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6.2.0 -->
  <w:body>
    <w:tbl>
      <w:tblPr>
        <w:tblStyle w:val="divdocumenttable"/>
        <w:tblCellSpacing w:w="15" w:type="dxa"/>
        <w:tblLayout w:type="fixed"/>
        <w:tblCellMar>
          <w:top w:w="0" w:type="dxa"/>
          <w:left w:w="0" w:type="dxa"/>
          <w:bottom w:w="0" w:type="dxa"/>
          <w:right w:w="0" w:type="dxa"/>
        </w:tblCellMar>
        <w:tblLook w:val="05E0"/>
      </w:tblPr>
      <w:tblGrid>
        <w:gridCol w:w="2345"/>
        <w:gridCol w:w="6056"/>
        <w:gridCol w:w="2025"/>
      </w:tblGrid>
      <w:tr>
        <w:tblPrEx>
          <w:tblLayout w:type="fixed"/>
          <w:tblLook w:val="05E0"/>
        </w:tblPrEx>
        <w:tc>
          <w:tcPr>
            <w:tcW w:w="2300" w:type="dxa"/>
            <w:noWrap w:val="0"/>
            <w:tcMar>
              <w:top w:w="0" w:type="dxa"/>
              <w:left w:w="0" w:type="dxa"/>
              <w:bottom w:w="0" w:type="dxa"/>
              <w:right w:w="0" w:type="dxa"/>
            </w:tcMar>
            <w:vAlign w:val="top"/>
            <w:hideMark/>
          </w:tcPr>
          <w:p>
            <w:pPr>
              <w:pBdr>
                <w:top w:val="none" w:sz="0" w:space="0" w:color="auto"/>
                <w:left w:val="none" w:sz="0" w:space="0" w:color="auto"/>
                <w:bottom w:val="none" w:sz="0" w:space="0" w:color="auto"/>
                <w:right w:val="none" w:sz="0" w:space="0" w:color="auto"/>
              </w:pBdr>
              <w:spacing w:line="240" w:lineRule="atLeast"/>
              <w:textAlignment w:val="auto"/>
              <w:rPr>
                <w:rFonts w:ascii="Montserrat" w:eastAsia="Montserrat" w:hAnsi="Montserrat" w:cs="Montserrat"/>
                <w:sz w:val="22"/>
                <w:szCs w:val="22"/>
                <w:bdr w:val="none" w:sz="0" w:space="0" w:color="auto"/>
                <w:vertAlign w:val="baseline"/>
              </w:rPr>
            </w:pPr>
          </w:p>
        </w:tc>
        <w:tc>
          <w:tcPr>
            <w:tcW w:w="6026" w:type="dxa"/>
            <w:noWrap w:val="0"/>
            <w:tcMar>
              <w:top w:w="0" w:type="dxa"/>
              <w:left w:w="0" w:type="dxa"/>
              <w:bottom w:w="0" w:type="dxa"/>
              <w:right w:w="0" w:type="dxa"/>
            </w:tcMar>
            <w:vAlign w:val="top"/>
            <w:hideMark/>
          </w:tcPr>
          <w:p>
            <w:pPr>
              <w:pStyle w:val="divdocumentdivname"/>
              <w:pBdr>
                <w:top w:val="none" w:sz="0" w:space="0" w:color="auto"/>
                <w:left w:val="none" w:sz="0" w:space="0" w:color="auto"/>
                <w:bottom w:val="none" w:sz="0" w:space="1" w:color="auto"/>
                <w:right w:val="none" w:sz="0" w:space="0" w:color="auto"/>
              </w:pBdr>
              <w:spacing w:before="0" w:after="0" w:line="600" w:lineRule="atLeast"/>
              <w:ind w:left="0" w:right="0"/>
              <w:jc w:val="left"/>
              <w:rPr>
                <w:rFonts w:ascii="Montserrat" w:eastAsia="Montserrat" w:hAnsi="Montserrat" w:cs="Montserrat"/>
                <w:b w:val="0"/>
                <w:bCs w:val="0"/>
                <w:caps/>
                <w:color w:val="005B95"/>
                <w:sz w:val="42"/>
                <w:szCs w:val="42"/>
                <w:bdr w:val="none" w:sz="0" w:space="0" w:color="auto"/>
                <w:vertAlign w:val="baseline"/>
              </w:rPr>
            </w:pPr>
            <w:r>
              <w:rPr>
                <w:rStyle w:val="span"/>
                <w:rFonts w:ascii="Montserrat" w:eastAsia="Montserrat" w:hAnsi="Montserrat" w:cs="Montserrat"/>
                <w:b w:val="0"/>
                <w:bCs w:val="0"/>
                <w:caps/>
                <w:sz w:val="42"/>
                <w:szCs w:val="42"/>
              </w:rPr>
              <w:t>PATRICIA</w:t>
            </w:r>
            <w:r>
              <w:rPr>
                <w:rFonts w:ascii="Montserrat" w:eastAsia="Montserrat" w:hAnsi="Montserrat" w:cs="Montserrat"/>
                <w:b w:val="0"/>
                <w:bCs w:val="0"/>
                <w:caps/>
                <w:sz w:val="42"/>
                <w:szCs w:val="42"/>
                <w:bdr w:val="none" w:sz="0" w:space="0" w:color="auto"/>
                <w:vertAlign w:val="baseline"/>
              </w:rPr>
              <w:t xml:space="preserve"> </w:t>
            </w:r>
            <w:r>
              <w:rPr>
                <w:rStyle w:val="divnamespanlName"/>
                <w:rFonts w:ascii="Montserrat" w:eastAsia="Montserrat" w:hAnsi="Montserrat" w:cs="Montserrat"/>
                <w:b/>
                <w:bCs/>
                <w:caps/>
                <w:sz w:val="42"/>
                <w:szCs w:val="42"/>
              </w:rPr>
              <w:t>CLAVIJO RODRIGUEZ</w:t>
            </w:r>
          </w:p>
          <w:tbl>
            <w:tblPr>
              <w:tblStyle w:val="table"/>
              <w:tblCellSpacing w:w="15" w:type="dxa"/>
              <w:tblLayout w:type="fixed"/>
              <w:tblCellMar>
                <w:top w:w="0" w:type="dxa"/>
                <w:left w:w="0" w:type="dxa"/>
                <w:bottom w:w="0" w:type="dxa"/>
                <w:right w:w="0" w:type="dxa"/>
              </w:tblCellMar>
              <w:tblLook w:val="05E0"/>
            </w:tblPr>
            <w:tblGrid>
              <w:gridCol w:w="445"/>
              <w:gridCol w:w="5631"/>
            </w:tblGrid>
            <w:tr>
              <w:tblPrEx>
                <w:tblLayout w:type="fixed"/>
                <w:tblLook w:val="05E0"/>
              </w:tblPrEx>
              <w:tc>
                <w:tcPr>
                  <w:tcW w:w="400" w:type="dxa"/>
                  <w:tcMar>
                    <w:top w:w="0" w:type="dxa"/>
                    <w:left w:w="0" w:type="dxa"/>
                    <w:bottom w:w="100" w:type="dxa"/>
                    <w:right w:w="0" w:type="dxa"/>
                  </w:tcMar>
                  <w:vAlign w:val="center"/>
                  <w:hideMark/>
                </w:tcPr>
                <w:p>
                  <w:pPr>
                    <w:pStyle w:val="documentcell-smallParagraph"/>
                    <w:pBdr>
                      <w:top w:val="none" w:sz="0" w:space="0" w:color="auto"/>
                      <w:left w:val="none" w:sz="0" w:space="0" w:color="auto"/>
                      <w:bottom w:val="none" w:sz="0" w:space="0" w:color="auto"/>
                      <w:right w:val="none" w:sz="0" w:space="0" w:color="auto"/>
                    </w:pBdr>
                    <w:spacing w:line="240" w:lineRule="atLeast"/>
                    <w:ind w:left="0" w:right="0"/>
                    <w:textAlignment w:val="auto"/>
                    <w:rPr>
                      <w:rStyle w:val="documentcell-small"/>
                      <w:rFonts w:ascii="Montserrat" w:eastAsia="Montserrat" w:hAnsi="Montserrat" w:cs="Montserrat"/>
                      <w:sz w:val="22"/>
                      <w:szCs w:val="22"/>
                      <w:bdr w:val="none" w:sz="0" w:space="0" w:color="auto"/>
                      <w:vertAlign w:val="baseline"/>
                    </w:rPr>
                  </w:pPr>
                  <w:r>
                    <w:rPr>
                      <w:rStyle w:val="documentcell-small"/>
                      <w:rFonts w:ascii="Montserrat" w:eastAsia="Montserrat" w:hAnsi="Montserrat" w:cs="Montserrat"/>
                      <w:sz w:val="22"/>
                      <w:szCs w:val="22"/>
                      <w:bdr w:val="none" w:sz="0" w:space="0" w:color="auto"/>
                      <w:vertAlign w:val="baseline"/>
                    </w:rPr>
                    <w:drawing>
                      <wp:inline>
                        <wp:extent cx="126844" cy="152297"/>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126844" cy="152297"/>
                                </a:xfrm>
                                <a:prstGeom prst="rect">
                                  <a:avLst/>
                                </a:prstGeom>
                              </pic:spPr>
                            </pic:pic>
                          </a:graphicData>
                        </a:graphic>
                      </wp:inline>
                    </w:drawing>
                  </w:r>
                </w:p>
              </w:tc>
              <w:tc>
                <w:tcPr>
                  <w:tcW w:w="5586" w:type="dxa"/>
                  <w:tcMar>
                    <w:top w:w="0" w:type="dxa"/>
                    <w:left w:w="0" w:type="dxa"/>
                    <w:bottom w:w="100" w:type="dxa"/>
                    <w:right w:w="0" w:type="dxa"/>
                  </w:tcMar>
                  <w:vAlign w:val="center"/>
                  <w:hideMark/>
                </w:tcPr>
                <w:p>
                  <w:pPr>
                    <w:pStyle w:val="divdocumentMESzipprefix"/>
                    <w:pBdr>
                      <w:top w:val="none" w:sz="0" w:space="0" w:color="auto"/>
                      <w:left w:val="none" w:sz="0" w:space="0" w:color="auto"/>
                      <w:bottom w:val="none" w:sz="0" w:space="0" w:color="auto"/>
                      <w:right w:val="none" w:sz="0" w:space="0" w:color="auto"/>
                    </w:pBdr>
                    <w:spacing w:before="0" w:after="0" w:line="260" w:lineRule="atLeast"/>
                    <w:ind w:left="0" w:right="0"/>
                    <w:rPr>
                      <w:rStyle w:val="documentcell-large"/>
                      <w:rFonts w:ascii="Montserrat" w:eastAsia="Montserrat" w:hAnsi="Montserrat" w:cs="Montserrat"/>
                      <w:sz w:val="22"/>
                      <w:szCs w:val="22"/>
                      <w:bdr w:val="none" w:sz="0" w:space="0" w:color="auto"/>
                      <w:vertAlign w:val="baseline"/>
                    </w:rPr>
                  </w:pPr>
                  <w:r>
                    <w:rPr>
                      <w:rStyle w:val="span"/>
                      <w:rFonts w:ascii="Montserrat" w:eastAsia="Montserrat" w:hAnsi="Montserrat" w:cs="Montserrat"/>
                      <w:sz w:val="22"/>
                      <w:szCs w:val="22"/>
                    </w:rPr>
                    <w:t>calle Santiago Rusinol, Centro de Castelldefels Barcelona</w:t>
                  </w:r>
                </w:p>
              </w:tc>
            </w:tr>
            <w:tr>
              <w:tblPrEx>
                <w:tblLayout w:type="fixed"/>
                <w:tblLook w:val="05E0"/>
              </w:tblPrEx>
              <w:tc>
                <w:tcPr>
                  <w:tcW w:w="400" w:type="dxa"/>
                  <w:tcMar>
                    <w:top w:w="0" w:type="dxa"/>
                    <w:left w:w="0" w:type="dxa"/>
                    <w:bottom w:w="100" w:type="dxa"/>
                    <w:right w:w="0" w:type="dxa"/>
                  </w:tcMar>
                  <w:vAlign w:val="center"/>
                  <w:hideMark/>
                </w:tcPr>
                <w:p>
                  <w:pPr>
                    <w:pStyle w:val="documentcell-smallParagraph"/>
                    <w:pBdr>
                      <w:top w:val="none" w:sz="0" w:space="0" w:color="auto"/>
                      <w:left w:val="none" w:sz="0" w:space="0" w:color="auto"/>
                      <w:bottom w:val="none" w:sz="0" w:space="0" w:color="auto"/>
                      <w:right w:val="none" w:sz="0" w:space="0" w:color="auto"/>
                    </w:pBdr>
                    <w:spacing w:line="220" w:lineRule="atLeast"/>
                    <w:ind w:left="0" w:right="0"/>
                    <w:textAlignment w:val="auto"/>
                    <w:rPr>
                      <w:rStyle w:val="documentcell-small"/>
                      <w:rFonts w:ascii="Montserrat" w:eastAsia="Montserrat" w:hAnsi="Montserrat" w:cs="Montserrat"/>
                      <w:sz w:val="22"/>
                      <w:szCs w:val="22"/>
                      <w:bdr w:val="none" w:sz="0" w:space="0" w:color="auto"/>
                      <w:vertAlign w:val="baseline"/>
                    </w:rPr>
                  </w:pPr>
                  <w:r>
                    <w:rPr>
                      <w:rStyle w:val="documentcell-small"/>
                      <w:rFonts w:ascii="Montserrat" w:eastAsia="Montserrat" w:hAnsi="Montserrat" w:cs="Montserrat"/>
                      <w:sz w:val="22"/>
                      <w:szCs w:val="22"/>
                      <w:bdr w:val="none" w:sz="0" w:space="0" w:color="auto"/>
                      <w:vertAlign w:val="baseline"/>
                    </w:rPr>
                    <w:drawing>
                      <wp:inline>
                        <wp:extent cx="139528" cy="164988"/>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5"/>
                                <a:stretch>
                                  <a:fillRect/>
                                </a:stretch>
                              </pic:blipFill>
                              <pic:spPr>
                                <a:xfrm>
                                  <a:off x="0" y="0"/>
                                  <a:ext cx="139528" cy="164988"/>
                                </a:xfrm>
                                <a:prstGeom prst="rect">
                                  <a:avLst/>
                                </a:prstGeom>
                              </pic:spPr>
                            </pic:pic>
                          </a:graphicData>
                        </a:graphic>
                      </wp:inline>
                    </w:drawing>
                  </w:r>
                </w:p>
              </w:tc>
              <w:tc>
                <w:tcPr>
                  <w:tcW w:w="5586" w:type="dxa"/>
                  <w:tcMar>
                    <w:top w:w="0" w:type="dxa"/>
                    <w:left w:w="0" w:type="dxa"/>
                    <w:bottom w:w="100" w:type="dxa"/>
                    <w:right w:w="0" w:type="dxa"/>
                  </w:tcMar>
                  <w:vAlign w:val="center"/>
                  <w:hideMark/>
                </w:tcPr>
                <w:p>
                  <w:pPr>
                    <w:pStyle w:val="documentcell-smallParagraph"/>
                    <w:pBdr>
                      <w:top w:val="none" w:sz="0" w:space="0" w:color="auto"/>
                      <w:left w:val="none" w:sz="0" w:space="0" w:color="auto"/>
                      <w:bottom w:val="none" w:sz="0" w:space="0" w:color="auto"/>
                      <w:right w:val="none" w:sz="0" w:space="0" w:color="auto"/>
                    </w:pBdr>
                    <w:spacing w:line="260" w:lineRule="atLeast"/>
                    <w:ind w:left="0" w:right="0"/>
                    <w:textAlignment w:val="auto"/>
                    <w:rPr>
                      <w:rStyle w:val="documentcell-small"/>
                      <w:rFonts w:ascii="Montserrat" w:eastAsia="Montserrat" w:hAnsi="Montserrat" w:cs="Montserrat"/>
                      <w:sz w:val="22"/>
                      <w:szCs w:val="22"/>
                      <w:bdr w:val="none" w:sz="0" w:space="0" w:color="auto"/>
                      <w:vertAlign w:val="baseline"/>
                    </w:rPr>
                  </w:pPr>
                  <w:r>
                    <w:rPr>
                      <w:rStyle w:val="span"/>
                      <w:rFonts w:ascii="Montserrat" w:eastAsia="Montserrat" w:hAnsi="Montserrat" w:cs="Montserrat"/>
                      <w:sz w:val="22"/>
                      <w:szCs w:val="22"/>
                    </w:rPr>
                    <w:t>665939897</w:t>
                  </w:r>
                  <w:r>
                    <w:rPr>
                      <w:rStyle w:val="documentcell-large"/>
                      <w:rFonts w:ascii="Montserrat" w:eastAsia="Montserrat" w:hAnsi="Montserrat" w:cs="Montserrat"/>
                      <w:sz w:val="22"/>
                      <w:szCs w:val="22"/>
                      <w:bdr w:val="none" w:sz="0" w:space="0" w:color="auto"/>
                      <w:vertAlign w:val="baseline"/>
                    </w:rPr>
                    <w:t xml:space="preserve"> </w:t>
                  </w:r>
                </w:p>
              </w:tc>
            </w:tr>
            <w:tr>
              <w:tblPrEx>
                <w:tblLayout w:type="fixed"/>
                <w:tblLook w:val="05E0"/>
              </w:tblPrEx>
              <w:tc>
                <w:tcPr>
                  <w:tcW w:w="400" w:type="dxa"/>
                  <w:tcMar>
                    <w:top w:w="0" w:type="dxa"/>
                    <w:left w:w="0" w:type="dxa"/>
                    <w:bottom w:w="100" w:type="dxa"/>
                    <w:right w:w="0" w:type="dxa"/>
                  </w:tcMar>
                  <w:vAlign w:val="center"/>
                  <w:hideMark/>
                </w:tcPr>
                <w:p>
                  <w:pPr>
                    <w:pStyle w:val="documentcell-smallParagraph"/>
                    <w:pBdr>
                      <w:top w:val="none" w:sz="0" w:space="0" w:color="auto"/>
                      <w:left w:val="none" w:sz="0" w:space="0" w:color="auto"/>
                      <w:bottom w:val="none" w:sz="0" w:space="0" w:color="auto"/>
                      <w:right w:val="none" w:sz="0" w:space="0" w:color="auto"/>
                    </w:pBdr>
                    <w:spacing w:line="200" w:lineRule="atLeast"/>
                    <w:ind w:left="0" w:right="0"/>
                    <w:textAlignment w:val="auto"/>
                    <w:rPr>
                      <w:rStyle w:val="documentcell-large"/>
                      <w:rFonts w:ascii="Montserrat" w:eastAsia="Montserrat" w:hAnsi="Montserrat" w:cs="Montserrat"/>
                      <w:sz w:val="22"/>
                      <w:szCs w:val="22"/>
                      <w:bdr w:val="none" w:sz="0" w:space="0" w:color="auto"/>
                      <w:vertAlign w:val="baseline"/>
                    </w:rPr>
                  </w:pPr>
                  <w:r>
                    <w:rPr>
                      <w:rStyle w:val="documentcell-small"/>
                      <w:rFonts w:ascii="Montserrat" w:eastAsia="Montserrat" w:hAnsi="Montserrat" w:cs="Montserrat"/>
                      <w:sz w:val="22"/>
                      <w:szCs w:val="22"/>
                      <w:bdr w:val="none" w:sz="0" w:space="0" w:color="auto"/>
                      <w:vertAlign w:val="baseline"/>
                    </w:rPr>
                    <w:drawing>
                      <wp:inline>
                        <wp:extent cx="152213" cy="114223"/>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6"/>
                                <a:stretch>
                                  <a:fillRect/>
                                </a:stretch>
                              </pic:blipFill>
                              <pic:spPr>
                                <a:xfrm>
                                  <a:off x="0" y="0"/>
                                  <a:ext cx="152213" cy="114223"/>
                                </a:xfrm>
                                <a:prstGeom prst="rect">
                                  <a:avLst/>
                                </a:prstGeom>
                              </pic:spPr>
                            </pic:pic>
                          </a:graphicData>
                        </a:graphic>
                      </wp:inline>
                    </w:drawing>
                  </w:r>
                </w:p>
              </w:tc>
              <w:tc>
                <w:tcPr>
                  <w:tcW w:w="5586" w:type="dxa"/>
                  <w:tcMar>
                    <w:top w:w="0" w:type="dxa"/>
                    <w:left w:w="0" w:type="dxa"/>
                    <w:bottom w:w="100" w:type="dxa"/>
                    <w:right w:w="0" w:type="dxa"/>
                  </w:tcMar>
                  <w:vAlign w:val="center"/>
                  <w:hideMark/>
                </w:tcPr>
                <w:p>
                  <w:pPr>
                    <w:pStyle w:val="documentcell-smallParagraph"/>
                    <w:pBdr>
                      <w:top w:val="none" w:sz="0" w:space="0" w:color="auto"/>
                      <w:left w:val="none" w:sz="0" w:space="0" w:color="auto"/>
                      <w:bottom w:val="none" w:sz="0" w:space="0" w:color="auto"/>
                      <w:right w:val="none" w:sz="0" w:space="0" w:color="auto"/>
                    </w:pBdr>
                    <w:spacing w:line="260" w:lineRule="atLeast"/>
                    <w:ind w:left="0" w:right="0"/>
                    <w:textAlignment w:val="auto"/>
                    <w:rPr>
                      <w:rStyle w:val="documentcell-small"/>
                      <w:rFonts w:ascii="Montserrat" w:eastAsia="Montserrat" w:hAnsi="Montserrat" w:cs="Montserrat"/>
                      <w:sz w:val="22"/>
                      <w:szCs w:val="22"/>
                      <w:bdr w:val="none" w:sz="0" w:space="0" w:color="auto"/>
                      <w:vertAlign w:val="baseline"/>
                    </w:rPr>
                  </w:pPr>
                  <w:r>
                    <w:rPr>
                      <w:rStyle w:val="span"/>
                      <w:rFonts w:ascii="Montserrat" w:eastAsia="Montserrat" w:hAnsi="Montserrat" w:cs="Montserrat"/>
                      <w:sz w:val="22"/>
                      <w:szCs w:val="22"/>
                    </w:rPr>
                    <w:t>mapaclaro@hotmail.com</w:t>
                  </w:r>
                </w:p>
              </w:tc>
            </w:tr>
          </w:tbl>
          <w:p>
            <w:pPr>
              <w:rPr>
                <w:vanish/>
              </w:rPr>
            </w:pPr>
          </w:p>
          <w:tbl>
            <w:tblPr>
              <w:tblStyle w:val="table"/>
              <w:tblCellSpacing w:w="15" w:type="dxa"/>
              <w:tblLayout w:type="fixed"/>
              <w:tblCellMar>
                <w:top w:w="0" w:type="dxa"/>
                <w:left w:w="0" w:type="dxa"/>
                <w:bottom w:w="0" w:type="dxa"/>
                <w:right w:w="0" w:type="dxa"/>
              </w:tblCellMar>
              <w:tblLook w:val="05E0"/>
            </w:tblPr>
            <w:tblGrid>
              <w:gridCol w:w="445"/>
              <w:gridCol w:w="5631"/>
            </w:tblGrid>
            <w:tr>
              <w:tblPrEx>
                <w:tblLayout w:type="fixed"/>
                <w:tblLook w:val="05E0"/>
              </w:tblPrEx>
              <w:tc>
                <w:tcPr>
                  <w:tcW w:w="400" w:type="dxa"/>
                  <w:tcMar>
                    <w:top w:w="0" w:type="dxa"/>
                    <w:left w:w="0" w:type="dxa"/>
                    <w:bottom w:w="100" w:type="dxa"/>
                    <w:right w:w="0" w:type="dxa"/>
                  </w:tcMar>
                  <w:vAlign w:val="center"/>
                  <w:hideMark/>
                </w:tcPr>
                <w:p>
                  <w:pPr>
                    <w:spacing w:line="220" w:lineRule="atLeast"/>
                    <w:rPr>
                      <w:rStyle w:val="divdocumentdivnameCharacter"/>
                      <w:rFonts w:ascii="Montserrat" w:eastAsia="Montserrat" w:hAnsi="Montserrat" w:cs="Montserrat"/>
                      <w:b w:val="0"/>
                      <w:bCs w:val="0"/>
                      <w:caps/>
                      <w:sz w:val="42"/>
                      <w:szCs w:val="42"/>
                      <w:bdr w:val="none" w:sz="0" w:space="0" w:color="auto"/>
                      <w:vertAlign w:val="baseline"/>
                    </w:rPr>
                  </w:pPr>
                  <w:r>
                    <w:rPr>
                      <w:rStyle w:val="documentcell-small"/>
                      <w:rFonts w:ascii="Montserrat" w:eastAsia="Montserrat" w:hAnsi="Montserrat" w:cs="Montserrat"/>
                      <w:sz w:val="22"/>
                      <w:szCs w:val="22"/>
                      <w:bdr w:val="none" w:sz="0" w:space="0" w:color="auto"/>
                      <w:vertAlign w:val="baseline"/>
                    </w:rPr>
                    <w:drawing>
                      <wp:inline>
                        <wp:extent cx="152213" cy="152297"/>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7"/>
                                <a:stretch>
                                  <a:fillRect/>
                                </a:stretch>
                              </pic:blipFill>
                              <pic:spPr>
                                <a:xfrm>
                                  <a:off x="0" y="0"/>
                                  <a:ext cx="152213" cy="152297"/>
                                </a:xfrm>
                                <a:prstGeom prst="rect">
                                  <a:avLst/>
                                </a:prstGeom>
                              </pic:spPr>
                            </pic:pic>
                          </a:graphicData>
                        </a:graphic>
                      </wp:inline>
                    </w:drawing>
                  </w:r>
                </w:p>
              </w:tc>
              <w:tc>
                <w:tcPr>
                  <w:tcW w:w="5586" w:type="dxa"/>
                  <w:tcMar>
                    <w:top w:w="0" w:type="dxa"/>
                    <w:left w:w="0" w:type="dxa"/>
                    <w:bottom w:w="100" w:type="dxa"/>
                    <w:right w:w="0" w:type="dxa"/>
                  </w:tcMar>
                  <w:vAlign w:val="center"/>
                  <w:hideMark/>
                </w:tcPr>
                <w:p>
                  <w:pPr>
                    <w:spacing w:line="260" w:lineRule="atLeast"/>
                    <w:rPr>
                      <w:rStyle w:val="documentcell-small"/>
                      <w:rFonts w:ascii="Montserrat" w:eastAsia="Montserrat" w:hAnsi="Montserrat" w:cs="Montserrat"/>
                      <w:sz w:val="22"/>
                      <w:szCs w:val="22"/>
                      <w:bdr w:val="none" w:sz="0" w:space="0" w:color="auto"/>
                      <w:vertAlign w:val="baseline"/>
                    </w:rPr>
                  </w:pPr>
                  <w:r>
                    <w:rPr>
                      <w:rStyle w:val="span"/>
                      <w:rFonts w:ascii="Montserrat" w:eastAsia="Montserrat" w:hAnsi="Montserrat" w:cs="Montserrat"/>
                      <w:sz w:val="22"/>
                      <w:szCs w:val="22"/>
                    </w:rPr>
                    <w:t>21/01/1973</w:t>
                  </w:r>
                </w:p>
              </w:tc>
            </w:tr>
            <w:tr>
              <w:tblPrEx>
                <w:tblLayout w:type="fixed"/>
                <w:tblLook w:val="05E0"/>
              </w:tblPrEx>
              <w:tc>
                <w:tcPr>
                  <w:tcW w:w="400" w:type="dxa"/>
                  <w:tcMar>
                    <w:top w:w="0" w:type="dxa"/>
                    <w:left w:w="0" w:type="dxa"/>
                    <w:bottom w:w="100" w:type="dxa"/>
                    <w:right w:w="0" w:type="dxa"/>
                  </w:tcMar>
                  <w:vAlign w:val="center"/>
                  <w:hideMark/>
                </w:tcPr>
                <w:p>
                  <w:pPr>
                    <w:spacing w:line="220" w:lineRule="atLeast"/>
                    <w:rPr>
                      <w:rStyle w:val="documentcell-large"/>
                      <w:rFonts w:ascii="Montserrat" w:eastAsia="Montserrat" w:hAnsi="Montserrat" w:cs="Montserrat"/>
                      <w:sz w:val="22"/>
                      <w:szCs w:val="22"/>
                      <w:bdr w:val="none" w:sz="0" w:space="0" w:color="auto"/>
                      <w:vertAlign w:val="baseline"/>
                    </w:rPr>
                  </w:pPr>
                  <w:r>
                    <w:rPr>
                      <w:rStyle w:val="documentcell-small"/>
                      <w:rFonts w:ascii="Montserrat" w:eastAsia="Montserrat" w:hAnsi="Montserrat" w:cs="Montserrat"/>
                      <w:sz w:val="22"/>
                      <w:szCs w:val="22"/>
                      <w:bdr w:val="none" w:sz="0" w:space="0" w:color="auto"/>
                      <w:vertAlign w:val="baseline"/>
                    </w:rPr>
                    <w:drawing>
                      <wp:inline>
                        <wp:extent cx="152213" cy="152297"/>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8"/>
                                <a:stretch>
                                  <a:fillRect/>
                                </a:stretch>
                              </pic:blipFill>
                              <pic:spPr>
                                <a:xfrm>
                                  <a:off x="0" y="0"/>
                                  <a:ext cx="152213" cy="152297"/>
                                </a:xfrm>
                                <a:prstGeom prst="rect">
                                  <a:avLst/>
                                </a:prstGeom>
                              </pic:spPr>
                            </pic:pic>
                          </a:graphicData>
                        </a:graphic>
                      </wp:inline>
                    </w:drawing>
                  </w:r>
                </w:p>
              </w:tc>
              <w:tc>
                <w:tcPr>
                  <w:tcW w:w="5586" w:type="dxa"/>
                  <w:tcMar>
                    <w:top w:w="0" w:type="dxa"/>
                    <w:left w:w="0" w:type="dxa"/>
                    <w:bottom w:w="100" w:type="dxa"/>
                    <w:right w:w="0" w:type="dxa"/>
                  </w:tcMar>
                  <w:vAlign w:val="center"/>
                  <w:hideMark/>
                </w:tcPr>
                <w:p>
                  <w:pPr>
                    <w:spacing w:line="260" w:lineRule="atLeast"/>
                    <w:rPr>
                      <w:rStyle w:val="documentcell-small"/>
                      <w:rFonts w:ascii="Montserrat" w:eastAsia="Montserrat" w:hAnsi="Montserrat" w:cs="Montserrat"/>
                      <w:sz w:val="22"/>
                      <w:szCs w:val="22"/>
                      <w:bdr w:val="none" w:sz="0" w:space="0" w:color="auto"/>
                      <w:vertAlign w:val="baseline"/>
                    </w:rPr>
                  </w:pPr>
                  <w:r>
                    <w:rPr>
                      <w:rStyle w:val="span"/>
                      <w:rFonts w:ascii="Montserrat" w:eastAsia="Montserrat" w:hAnsi="Montserrat" w:cs="Montserrat"/>
                      <w:sz w:val="22"/>
                      <w:szCs w:val="22"/>
                    </w:rPr>
                    <w:t>Soltero</w:t>
                  </w:r>
                </w:p>
              </w:tc>
            </w:tr>
          </w:tbl>
          <w:p>
            <w:pPr>
              <w:rPr>
                <w:rStyle w:val="divdocumentdivnameCharacter"/>
                <w:rFonts w:ascii="Montserrat" w:eastAsia="Montserrat" w:hAnsi="Montserrat" w:cs="Montserrat"/>
                <w:b w:val="0"/>
                <w:bCs w:val="0"/>
                <w:caps/>
                <w:sz w:val="42"/>
                <w:szCs w:val="42"/>
                <w:bdr w:val="none" w:sz="0" w:space="0" w:color="auto"/>
                <w:vertAlign w:val="baseline"/>
              </w:rPr>
            </w:pPr>
          </w:p>
        </w:tc>
        <w:tc>
          <w:tcPr>
            <w:tcW w:w="1980" w:type="dxa"/>
            <w:tcMar>
              <w:top w:w="0" w:type="dxa"/>
              <w:left w:w="0" w:type="dxa"/>
              <w:bottom w:w="0" w:type="dxa"/>
              <w:right w:w="0" w:type="dxa"/>
            </w:tcMar>
            <w:vAlign w:val="top"/>
            <w:hideMark/>
          </w:tcPr>
          <w:p>
            <w:pPr>
              <w:pStyle w:val="div"/>
              <w:pBdr>
                <w:top w:val="none" w:sz="0" w:space="0" w:color="auto"/>
                <w:left w:val="none" w:sz="0" w:space="0" w:color="auto"/>
                <w:bottom w:val="none" w:sz="0" w:space="0" w:color="auto"/>
                <w:right w:val="none" w:sz="0" w:space="0" w:color="auto"/>
              </w:pBdr>
              <w:spacing w:before="0" w:after="0" w:line="240" w:lineRule="atLeast"/>
              <w:ind w:left="0" w:right="0"/>
              <w:rPr>
                <w:rFonts w:ascii="Montserrat" w:eastAsia="Montserrat" w:hAnsi="Montserrat" w:cs="Montserrat"/>
                <w:sz w:val="22"/>
                <w:szCs w:val="22"/>
                <w:bdr w:val="none" w:sz="0" w:space="0" w:color="auto"/>
                <w:vertAlign w:val="baseline"/>
              </w:rPr>
            </w:pPr>
            <w:r>
              <w:rPr>
                <w:rFonts w:ascii="Montserrat" w:eastAsia="Montserrat" w:hAnsi="Montserrat" w:cs="Montserrat"/>
                <w:strike w:val="0"/>
                <w:sz w:val="22"/>
                <w:szCs w:val="22"/>
                <w:u w:val="none"/>
                <w:vertAlign w:val="baseline"/>
              </w:rPr>
              <w:drawing>
                <wp:inline>
                  <wp:extent cx="1257300" cy="1625600"/>
                  <wp:docPr id="1000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9"/>
                          <a:stretch>
                            <a:fillRect/>
                          </a:stretch>
                        </pic:blipFill>
                        <pic:spPr>
                          <a:xfrm>
                            <a:off x="0" y="0"/>
                            <a:ext cx="1257300" cy="1625600"/>
                          </a:xfrm>
                          <a:prstGeom prst="rect">
                            <a:avLst/>
                          </a:prstGeom>
                          <a:ln>
                            <a:noFill/>
                          </a:ln>
                        </pic:spPr>
                      </pic:pic>
                    </a:graphicData>
                  </a:graphic>
                </wp:inline>
              </w:drawing>
            </w:r>
          </w:p>
        </w:tc>
      </w:tr>
    </w:tbl>
    <w:p>
      <w:pPr>
        <w:pStyle w:val="divdocumentdivsectiontitle"/>
        <w:pBdr>
          <w:top w:val="none" w:sz="0" w:space="0" w:color="auto"/>
          <w:left w:val="none" w:sz="0" w:space="0" w:color="auto"/>
          <w:bottom w:val="none" w:sz="0" w:space="0" w:color="auto"/>
          <w:right w:val="none" w:sz="0" w:space="0" w:color="auto"/>
        </w:pBdr>
        <w:spacing w:before="200" w:after="40"/>
        <w:ind w:left="0" w:right="0"/>
        <w:rPr>
          <w:rFonts w:ascii="Montserrat" w:eastAsia="Montserrat" w:hAnsi="Montserrat" w:cs="Montserrat"/>
          <w:b/>
          <w:bCs/>
          <w:caps/>
          <w:color w:val="005B95"/>
          <w:bdr w:val="none" w:sz="0" w:space="0" w:color="auto"/>
          <w:vertAlign w:val="baseline"/>
        </w:rPr>
      </w:pPr>
      <w:r>
        <w:rPr>
          <w:rFonts w:ascii="Montserrat" w:eastAsia="Montserrat" w:hAnsi="Montserrat" w:cs="Montserrat"/>
          <w:b/>
          <w:bCs/>
          <w:caps/>
          <w:bdr w:val="none" w:sz="0" w:space="0" w:color="auto"/>
          <w:vertAlign w:val="baseline"/>
        </w:rPr>
        <w:t>Resumen profesional</w:t>
      </w:r>
    </w:p>
    <w:p>
      <w:pPr>
        <w:pStyle w:val="p"/>
        <w:pBdr>
          <w:top w:val="none" w:sz="0" w:space="0" w:color="auto"/>
          <w:left w:val="none" w:sz="0" w:space="0" w:color="auto"/>
          <w:bottom w:val="none" w:sz="0" w:space="0" w:color="auto"/>
          <w:right w:val="none" w:sz="0" w:space="0" w:color="auto"/>
        </w:pBdr>
        <w:spacing w:before="0" w:after="0" w:line="240" w:lineRule="atLeast"/>
        <w:ind w:left="2300" w:right="0"/>
        <w:rPr>
          <w:rFonts w:ascii="Montserrat" w:eastAsia="Montserrat" w:hAnsi="Montserrat" w:cs="Montserrat"/>
          <w:sz w:val="22"/>
          <w:szCs w:val="22"/>
          <w:bdr w:val="none" w:sz="0" w:space="0" w:color="auto"/>
          <w:vertAlign w:val="baseline"/>
        </w:rPr>
      </w:pPr>
      <w:r>
        <w:rPr>
          <w:rFonts w:ascii="Montserrat" w:eastAsia="Montserrat" w:hAnsi="Montserrat" w:cs="Montserrat"/>
          <w:sz w:val="22"/>
          <w:szCs w:val="22"/>
          <w:bdr w:val="none" w:sz="0" w:space="0" w:color="auto"/>
          <w:vertAlign w:val="baseline"/>
        </w:rPr>
        <w:t>Soy una persona que se esfuerza en todo momento por garantizar la satisfacción del cliente. Cuento con amplia experiencia profesional y un sólido conocimiento del sector. Tengo facilidad para trabajar tanto en equipo como de forma independiente, según las necesidades. Busco la oportunidad de demostrar mi valía en una empresa de futuro.</w:t>
      </w:r>
    </w:p>
    <w:p>
      <w:pPr>
        <w:pStyle w:val="divdocumentdivsectiontitle"/>
        <w:pBdr>
          <w:top w:val="none" w:sz="0" w:space="0" w:color="auto"/>
          <w:left w:val="none" w:sz="0" w:space="0" w:color="auto"/>
          <w:bottom w:val="none" w:sz="0" w:space="0" w:color="auto"/>
          <w:right w:val="none" w:sz="0" w:space="0" w:color="auto"/>
        </w:pBdr>
        <w:spacing w:before="200" w:after="40"/>
        <w:ind w:left="0" w:right="0"/>
        <w:rPr>
          <w:rFonts w:ascii="Montserrat" w:eastAsia="Montserrat" w:hAnsi="Montserrat" w:cs="Montserrat"/>
          <w:b/>
          <w:bCs/>
          <w:caps/>
          <w:color w:val="005B95"/>
          <w:bdr w:val="none" w:sz="0" w:space="0" w:color="auto"/>
          <w:vertAlign w:val="baseline"/>
        </w:rPr>
      </w:pPr>
      <w:r>
        <w:rPr>
          <w:rFonts w:ascii="Montserrat" w:eastAsia="Montserrat" w:hAnsi="Montserrat" w:cs="Montserrat"/>
          <w:b/>
          <w:bCs/>
          <w:caps/>
          <w:bdr w:val="none" w:sz="0" w:space="0" w:color="auto"/>
          <w:vertAlign w:val="baseline"/>
        </w:rPr>
        <w:t>Formación</w:t>
      </w:r>
    </w:p>
    <w:tbl>
      <w:tblPr>
        <w:tblStyle w:val="divdocumentdivparatable"/>
        <w:tblCellSpacing w:w="0" w:type="dxa"/>
        <w:tblLayout w:type="fixed"/>
        <w:tblCellMar>
          <w:top w:w="0" w:type="dxa"/>
          <w:left w:w="0" w:type="dxa"/>
          <w:bottom w:w="0" w:type="dxa"/>
          <w:right w:w="0" w:type="dxa"/>
        </w:tblCellMar>
        <w:tblLook w:val="05E0"/>
      </w:tblPr>
      <w:tblGrid>
        <w:gridCol w:w="2300"/>
        <w:gridCol w:w="8006"/>
      </w:tblGrid>
      <w:tr>
        <w:tblPrEx>
          <w:tblLayout w:type="fixed"/>
          <w:tblLook w:val="05E0"/>
        </w:tblPrEx>
        <w:tc>
          <w:tcPr>
            <w:tcW w:w="2300" w:type="dxa"/>
            <w:noWrap w:val="0"/>
            <w:tcMar>
              <w:top w:w="0" w:type="dxa"/>
              <w:left w:w="0" w:type="dxa"/>
              <w:bottom w:w="0" w:type="dxa"/>
              <w:right w:w="0" w:type="dxa"/>
            </w:tcMar>
            <w:vAlign w:val="top"/>
            <w:hideMark/>
          </w:tcPr>
          <w:p>
            <w:pPr>
              <w:pStyle w:val="spandateswrapper"/>
              <w:pBdr>
                <w:top w:val="none" w:sz="0" w:space="0" w:color="auto"/>
                <w:left w:val="none" w:sz="0" w:space="0" w:color="auto"/>
                <w:bottom w:val="none" w:sz="0" w:space="0" w:color="auto"/>
                <w:right w:val="none" w:sz="0" w:space="0" w:color="auto"/>
              </w:pBdr>
              <w:ind w:left="0" w:right="0"/>
              <w:textAlignment w:val="auto"/>
              <w:rPr>
                <w:rStyle w:val="dateswrapper"/>
                <w:rFonts w:ascii="Montserrat" w:eastAsia="Montserrat" w:hAnsi="Montserrat" w:cs="Montserrat"/>
                <w:b/>
                <w:bCs/>
                <w:bdr w:val="none" w:sz="0" w:space="0" w:color="auto"/>
                <w:vertAlign w:val="baseline"/>
              </w:rPr>
            </w:pPr>
            <w:r>
              <w:rPr>
                <w:rStyle w:val="span"/>
                <w:rFonts w:ascii="Montserrat" w:eastAsia="Montserrat" w:hAnsi="Montserrat" w:cs="Montserrat"/>
                <w:b/>
                <w:bCs/>
                <w:sz w:val="22"/>
                <w:szCs w:val="22"/>
              </w:rPr>
              <w:t>01/1999</w:t>
            </w:r>
            <w:r>
              <w:rPr>
                <w:rStyle w:val="span"/>
                <w:rFonts w:ascii="Montserrat" w:eastAsia="Montserrat" w:hAnsi="Montserrat" w:cs="Montserrat"/>
                <w:b/>
                <w:bCs/>
                <w:sz w:val="22"/>
                <w:szCs w:val="22"/>
              </w:rPr>
              <w:t xml:space="preserve"> - </w:t>
            </w:r>
            <w:r>
              <w:rPr>
                <w:rStyle w:val="span"/>
                <w:rFonts w:ascii="Montserrat" w:eastAsia="Montserrat" w:hAnsi="Montserrat" w:cs="Montserrat"/>
                <w:b/>
                <w:bCs/>
                <w:sz w:val="22"/>
                <w:szCs w:val="22"/>
              </w:rPr>
              <w:t>01/2007</w:t>
            </w:r>
            <w:r>
              <w:rPr>
                <w:rStyle w:val="dateswrapper"/>
                <w:rFonts w:ascii="Montserrat" w:eastAsia="Montserrat" w:hAnsi="Montserrat" w:cs="Montserrat"/>
                <w:b/>
                <w:bCs/>
                <w:bdr w:val="none" w:sz="0" w:space="0" w:color="auto"/>
                <w:vertAlign w:val="baseline"/>
              </w:rPr>
              <w:t xml:space="preserve"> </w:t>
            </w:r>
          </w:p>
        </w:tc>
        <w:tc>
          <w:tcPr>
            <w:tcW w:w="8006" w:type="dxa"/>
            <w:noWrap w:val="0"/>
            <w:tcMar>
              <w:top w:w="0" w:type="dxa"/>
              <w:left w:w="0" w:type="dxa"/>
              <w:bottom w:w="0" w:type="dxa"/>
              <w:right w:w="0" w:type="dxa"/>
            </w:tcMar>
            <w:vAlign w:val="top"/>
            <w:hideMark/>
          </w:tcPr>
          <w:p>
            <w:pPr>
              <w:pStyle w:val="singlecolumnspanpaddedlinenth-child1"/>
              <w:spacing w:before="0" w:after="0" w:line="260" w:lineRule="atLeast"/>
              <w:ind w:left="0" w:right="0"/>
              <w:jc w:val="left"/>
              <w:rPr>
                <w:rStyle w:val="divdocumentsinglecolumnCharacter"/>
                <w:rFonts w:ascii="Montserrat" w:eastAsia="Montserrat" w:hAnsi="Montserrat" w:cs="Montserrat"/>
                <w:b w:val="0"/>
                <w:bCs w:val="0"/>
                <w:sz w:val="22"/>
                <w:szCs w:val="22"/>
                <w:bdr w:val="none" w:sz="0" w:space="0" w:color="auto"/>
                <w:vertAlign w:val="baseline"/>
              </w:rPr>
            </w:pPr>
            <w:r>
              <w:rPr>
                <w:rStyle w:val="degree"/>
                <w:rFonts w:ascii="Montserrat" w:eastAsia="Montserrat" w:hAnsi="Montserrat" w:cs="Montserrat"/>
                <w:b/>
                <w:bCs/>
                <w:sz w:val="22"/>
                <w:szCs w:val="22"/>
              </w:rPr>
              <w:t>Licenciada</w:t>
            </w:r>
            <w:r>
              <w:rPr>
                <w:rStyle w:val="documentbeforecolonspace"/>
                <w:rFonts w:ascii="Montserrat" w:eastAsia="Montserrat" w:hAnsi="Montserrat" w:cs="Montserrat"/>
                <w:b w:val="0"/>
                <w:bCs w:val="0"/>
                <w:vanish/>
                <w:sz w:val="22"/>
                <w:szCs w:val="22"/>
              </w:rPr>
              <w:t xml:space="preserve"> </w:t>
            </w:r>
            <w:r>
              <w:rPr>
                <w:rStyle w:val="span"/>
                <w:rFonts w:ascii="Montserrat" w:eastAsia="Montserrat" w:hAnsi="Montserrat" w:cs="Montserrat"/>
                <w:b w:val="0"/>
                <w:bCs w:val="0"/>
                <w:sz w:val="22"/>
                <w:szCs w:val="22"/>
              </w:rPr>
              <w:t xml:space="preserve">: </w:t>
            </w:r>
            <w:r>
              <w:rPr>
                <w:rStyle w:val="span"/>
                <w:rFonts w:ascii="Montserrat" w:eastAsia="Montserrat" w:hAnsi="Montserrat" w:cs="Montserrat"/>
                <w:b w:val="0"/>
                <w:bCs w:val="0"/>
                <w:sz w:val="22"/>
                <w:szCs w:val="22"/>
              </w:rPr>
              <w:t>Optometría</w:t>
            </w:r>
          </w:p>
          <w:p>
            <w:pPr>
              <w:pStyle w:val="spanpaddedline"/>
              <w:spacing w:before="0" w:after="0" w:line="260" w:lineRule="atLeast"/>
              <w:ind w:left="0" w:right="0"/>
              <w:jc w:val="left"/>
              <w:rPr>
                <w:rStyle w:val="divdocumentsinglecolumnCharacter"/>
                <w:rFonts w:ascii="Montserrat" w:eastAsia="Montserrat" w:hAnsi="Montserrat" w:cs="Montserrat"/>
                <w:b w:val="0"/>
                <w:bCs w:val="0"/>
                <w:sz w:val="22"/>
                <w:szCs w:val="22"/>
                <w:bdr w:val="none" w:sz="0" w:space="0" w:color="auto"/>
                <w:vertAlign w:val="baseline"/>
              </w:rPr>
            </w:pPr>
            <w:r>
              <w:rPr>
                <w:rStyle w:val="companyname"/>
                <w:rFonts w:ascii="Montserrat" w:eastAsia="Montserrat" w:hAnsi="Montserrat" w:cs="Montserrat"/>
                <w:b/>
                <w:bCs/>
                <w:sz w:val="22"/>
                <w:szCs w:val="22"/>
              </w:rPr>
              <w:t>Universidad de la Salle</w:t>
            </w:r>
            <w:r>
              <w:rPr>
                <w:rStyle w:val="span"/>
                <w:rFonts w:ascii="Montserrat" w:eastAsia="Montserrat" w:hAnsi="Montserrat" w:cs="Montserrat"/>
                <w:b w:val="0"/>
                <w:bCs w:val="0"/>
                <w:sz w:val="22"/>
                <w:szCs w:val="22"/>
              </w:rPr>
              <w:t xml:space="preserve"> - </w:t>
            </w:r>
            <w:r>
              <w:rPr>
                <w:rStyle w:val="span"/>
                <w:rFonts w:ascii="Montserrat" w:eastAsia="Montserrat" w:hAnsi="Montserrat" w:cs="Montserrat"/>
                <w:b w:val="0"/>
                <w:bCs w:val="0"/>
                <w:sz w:val="22"/>
                <w:szCs w:val="22"/>
              </w:rPr>
              <w:t>Bogotá</w:t>
            </w:r>
            <w:r>
              <w:rPr>
                <w:rStyle w:val="divdocumentsinglecolumnCharacter"/>
                <w:rFonts w:ascii="Montserrat" w:eastAsia="Montserrat" w:hAnsi="Montserrat" w:cs="Montserrat"/>
                <w:b w:val="0"/>
                <w:bCs w:val="0"/>
                <w:sz w:val="22"/>
                <w:szCs w:val="22"/>
                <w:bdr w:val="none" w:sz="0" w:space="0" w:color="auto"/>
                <w:vertAlign w:val="baseline"/>
              </w:rPr>
              <w:t xml:space="preserve"> </w:t>
            </w:r>
          </w:p>
          <w:p>
            <w:pPr>
              <w:pStyle w:val="p"/>
              <w:spacing w:before="0" w:after="0" w:line="260" w:lineRule="atLeast"/>
              <w:ind w:left="0" w:right="0"/>
              <w:jc w:val="left"/>
              <w:rPr>
                <w:rStyle w:val="span"/>
                <w:rFonts w:ascii="Montserrat" w:eastAsia="Montserrat" w:hAnsi="Montserrat" w:cs="Montserrat"/>
                <w:b w:val="0"/>
                <w:bCs w:val="0"/>
                <w:sz w:val="22"/>
                <w:szCs w:val="22"/>
                <w:bdr w:val="none" w:sz="0" w:space="0" w:color="auto"/>
                <w:vertAlign w:val="baseline"/>
              </w:rPr>
            </w:pPr>
            <w:r>
              <w:rPr>
                <w:rStyle w:val="span"/>
                <w:rFonts w:ascii="Montserrat" w:eastAsia="Montserrat" w:hAnsi="Montserrat" w:cs="Montserrat"/>
                <w:b w:val="0"/>
                <w:bCs w:val="0"/>
                <w:sz w:val="22"/>
                <w:szCs w:val="22"/>
                <w:bdr w:val="none" w:sz="0" w:space="0" w:color="auto"/>
                <w:vertAlign w:val="baseline"/>
              </w:rPr>
              <w:t>Homologado en España en 2007.</w:t>
            </w:r>
          </w:p>
        </w:tc>
      </w:tr>
    </w:tbl>
    <w:p>
      <w:pPr>
        <w:rPr>
          <w:vanish/>
        </w:rPr>
      </w:pPr>
    </w:p>
    <w:tbl>
      <w:tblPr>
        <w:tblStyle w:val="divdocumentdivparatable"/>
        <w:tblCellSpacing w:w="0" w:type="dxa"/>
        <w:tblLayout w:type="fixed"/>
        <w:tblCellMar>
          <w:top w:w="0" w:type="dxa"/>
          <w:left w:w="0" w:type="dxa"/>
          <w:bottom w:w="0" w:type="dxa"/>
          <w:right w:w="0" w:type="dxa"/>
        </w:tblCellMar>
        <w:tblLook w:val="05E0"/>
      </w:tblPr>
      <w:tblGrid>
        <w:gridCol w:w="2300"/>
        <w:gridCol w:w="8006"/>
      </w:tblGrid>
      <w:tr>
        <w:tblPrEx>
          <w:tblLayout w:type="fixed"/>
          <w:tblLook w:val="05E0"/>
        </w:tblPrEx>
        <w:tc>
          <w:tcPr>
            <w:tcW w:w="2300" w:type="dxa"/>
            <w:noWrap w:val="0"/>
            <w:tcMar>
              <w:top w:w="80" w:type="dxa"/>
              <w:left w:w="0" w:type="dxa"/>
              <w:bottom w:w="0" w:type="dxa"/>
              <w:right w:w="0" w:type="dxa"/>
            </w:tcMar>
            <w:vAlign w:val="top"/>
            <w:hideMark/>
          </w:tcPr>
          <w:p>
            <w:pPr>
              <w:pStyle w:val="spandateswrapper"/>
              <w:pBdr>
                <w:top w:val="none" w:sz="0" w:space="0" w:color="auto"/>
                <w:left w:val="none" w:sz="0" w:space="0" w:color="auto"/>
                <w:bottom w:val="none" w:sz="0" w:space="0" w:color="auto"/>
                <w:right w:val="none" w:sz="0" w:space="0" w:color="auto"/>
              </w:pBdr>
              <w:ind w:left="0" w:right="0"/>
              <w:textAlignment w:val="auto"/>
              <w:rPr>
                <w:rStyle w:val="dateswrapper"/>
                <w:rFonts w:ascii="Montserrat" w:eastAsia="Montserrat" w:hAnsi="Montserrat" w:cs="Montserrat"/>
                <w:b/>
                <w:bCs/>
                <w:bdr w:val="none" w:sz="0" w:space="0" w:color="auto"/>
                <w:vertAlign w:val="baseline"/>
              </w:rPr>
            </w:pPr>
            <w:r>
              <w:rPr>
                <w:rStyle w:val="span"/>
                <w:rFonts w:ascii="Montserrat" w:eastAsia="Montserrat" w:hAnsi="Montserrat" w:cs="Montserrat"/>
                <w:b/>
                <w:bCs/>
                <w:sz w:val="22"/>
                <w:szCs w:val="22"/>
              </w:rPr>
              <w:t>01/2000</w:t>
            </w:r>
            <w:r>
              <w:rPr>
                <w:rStyle w:val="span"/>
                <w:rFonts w:ascii="Montserrat" w:eastAsia="Montserrat" w:hAnsi="Montserrat" w:cs="Montserrat"/>
                <w:b/>
                <w:bCs/>
                <w:sz w:val="22"/>
                <w:szCs w:val="22"/>
              </w:rPr>
              <w:t xml:space="preserve"> - </w:t>
            </w:r>
            <w:r>
              <w:rPr>
                <w:rStyle w:val="span"/>
                <w:rFonts w:ascii="Montserrat" w:eastAsia="Montserrat" w:hAnsi="Montserrat" w:cs="Montserrat"/>
                <w:b/>
                <w:bCs/>
                <w:sz w:val="22"/>
                <w:szCs w:val="22"/>
              </w:rPr>
              <w:t>01/2001</w:t>
            </w:r>
            <w:r>
              <w:rPr>
                <w:rStyle w:val="dateswrapper"/>
                <w:rFonts w:ascii="Montserrat" w:eastAsia="Montserrat" w:hAnsi="Montserrat" w:cs="Montserrat"/>
                <w:b/>
                <w:bCs/>
                <w:bdr w:val="none" w:sz="0" w:space="0" w:color="auto"/>
                <w:vertAlign w:val="baseline"/>
              </w:rPr>
              <w:t xml:space="preserve"> </w:t>
            </w:r>
          </w:p>
        </w:tc>
        <w:tc>
          <w:tcPr>
            <w:tcW w:w="8006" w:type="dxa"/>
            <w:noWrap w:val="0"/>
            <w:tcMar>
              <w:top w:w="80" w:type="dxa"/>
              <w:left w:w="0" w:type="dxa"/>
              <w:bottom w:w="0" w:type="dxa"/>
              <w:right w:w="0" w:type="dxa"/>
            </w:tcMar>
            <w:vAlign w:val="top"/>
            <w:hideMark/>
          </w:tcPr>
          <w:p>
            <w:pPr>
              <w:pStyle w:val="singlecolumnspanpaddedlinenth-child1"/>
              <w:spacing w:before="0" w:after="0" w:line="260" w:lineRule="atLeast"/>
              <w:ind w:left="0" w:right="0"/>
              <w:jc w:val="left"/>
              <w:rPr>
                <w:rStyle w:val="divdocumentsinglecolumnCharacter"/>
                <w:rFonts w:ascii="Montserrat" w:eastAsia="Montserrat" w:hAnsi="Montserrat" w:cs="Montserrat"/>
                <w:b w:val="0"/>
                <w:bCs w:val="0"/>
                <w:sz w:val="22"/>
                <w:szCs w:val="22"/>
                <w:bdr w:val="none" w:sz="0" w:space="0" w:color="auto"/>
                <w:vertAlign w:val="baseline"/>
              </w:rPr>
            </w:pPr>
            <w:r>
              <w:rPr>
                <w:rStyle w:val="degree"/>
                <w:rFonts w:ascii="Montserrat" w:eastAsia="Montserrat" w:hAnsi="Montserrat" w:cs="Montserrat"/>
                <w:b/>
                <w:bCs/>
                <w:sz w:val="22"/>
                <w:szCs w:val="22"/>
              </w:rPr>
              <w:t>Curso de especialista</w:t>
            </w:r>
            <w:r>
              <w:rPr>
                <w:rStyle w:val="documentbeforecolonspace"/>
                <w:rFonts w:ascii="Montserrat" w:eastAsia="Montserrat" w:hAnsi="Montserrat" w:cs="Montserrat"/>
                <w:b w:val="0"/>
                <w:bCs w:val="0"/>
                <w:vanish/>
                <w:sz w:val="22"/>
                <w:szCs w:val="22"/>
              </w:rPr>
              <w:t xml:space="preserve"> </w:t>
            </w:r>
            <w:r>
              <w:rPr>
                <w:rStyle w:val="span"/>
                <w:rFonts w:ascii="Montserrat" w:eastAsia="Montserrat" w:hAnsi="Montserrat" w:cs="Montserrat"/>
                <w:b w:val="0"/>
                <w:bCs w:val="0"/>
                <w:sz w:val="22"/>
                <w:szCs w:val="22"/>
              </w:rPr>
              <w:t xml:space="preserve">: </w:t>
            </w:r>
            <w:r>
              <w:rPr>
                <w:rStyle w:val="span"/>
                <w:rFonts w:ascii="Montserrat" w:eastAsia="Montserrat" w:hAnsi="Montserrat" w:cs="Montserrat"/>
                <w:b w:val="0"/>
                <w:bCs w:val="0"/>
                <w:sz w:val="22"/>
                <w:szCs w:val="22"/>
              </w:rPr>
              <w:t>Contactología</w:t>
            </w:r>
          </w:p>
          <w:p>
            <w:pPr>
              <w:pStyle w:val="spanpaddedline"/>
              <w:spacing w:before="0" w:after="0" w:line="260" w:lineRule="atLeast"/>
              <w:ind w:left="0" w:right="0"/>
              <w:jc w:val="left"/>
              <w:rPr>
                <w:rStyle w:val="divdocumentsinglecolumnCharacter"/>
                <w:rFonts w:ascii="Montserrat" w:eastAsia="Montserrat" w:hAnsi="Montserrat" w:cs="Montserrat"/>
                <w:b w:val="0"/>
                <w:bCs w:val="0"/>
                <w:sz w:val="22"/>
                <w:szCs w:val="22"/>
                <w:bdr w:val="none" w:sz="0" w:space="0" w:color="auto"/>
                <w:vertAlign w:val="baseline"/>
              </w:rPr>
            </w:pPr>
            <w:r>
              <w:rPr>
                <w:rStyle w:val="companyname"/>
                <w:rFonts w:ascii="Montserrat" w:eastAsia="Montserrat" w:hAnsi="Montserrat" w:cs="Montserrat"/>
                <w:b/>
                <w:bCs/>
                <w:sz w:val="22"/>
                <w:szCs w:val="22"/>
              </w:rPr>
              <w:t>Centro de Optometría internacional (COI)</w:t>
            </w:r>
            <w:r>
              <w:rPr>
                <w:rStyle w:val="span"/>
                <w:rFonts w:ascii="Montserrat" w:eastAsia="Montserrat" w:hAnsi="Montserrat" w:cs="Montserrat"/>
                <w:b w:val="0"/>
                <w:bCs w:val="0"/>
                <w:sz w:val="22"/>
                <w:szCs w:val="22"/>
              </w:rPr>
              <w:t xml:space="preserve"> - </w:t>
            </w:r>
            <w:r>
              <w:rPr>
                <w:rStyle w:val="span"/>
                <w:rFonts w:ascii="Montserrat" w:eastAsia="Montserrat" w:hAnsi="Montserrat" w:cs="Montserrat"/>
                <w:b w:val="0"/>
                <w:bCs w:val="0"/>
                <w:sz w:val="22"/>
                <w:szCs w:val="22"/>
              </w:rPr>
              <w:t>Madrid</w:t>
            </w:r>
            <w:r>
              <w:rPr>
                <w:rStyle w:val="divdocumentsinglecolumnCharacter"/>
                <w:rFonts w:ascii="Montserrat" w:eastAsia="Montserrat" w:hAnsi="Montserrat" w:cs="Montserrat"/>
                <w:b w:val="0"/>
                <w:bCs w:val="0"/>
                <w:sz w:val="22"/>
                <w:szCs w:val="22"/>
                <w:bdr w:val="none" w:sz="0" w:space="0" w:color="auto"/>
                <w:vertAlign w:val="baseline"/>
              </w:rPr>
              <w:t xml:space="preserve"> </w:t>
            </w:r>
          </w:p>
          <w:p>
            <w:pPr>
              <w:pStyle w:val="spanpaddedline"/>
              <w:spacing w:before="0" w:after="0" w:line="260" w:lineRule="atLeast"/>
              <w:ind w:left="0" w:right="0"/>
              <w:jc w:val="left"/>
              <w:rPr>
                <w:rStyle w:val="divdocumentsinglecolumnCharacter"/>
                <w:rFonts w:ascii="Montserrat" w:eastAsia="Montserrat" w:hAnsi="Montserrat" w:cs="Montserrat"/>
                <w:b w:val="0"/>
                <w:bCs w:val="0"/>
                <w:sz w:val="22"/>
                <w:szCs w:val="22"/>
                <w:bdr w:val="none" w:sz="0" w:space="0" w:color="auto"/>
                <w:vertAlign w:val="baseline"/>
              </w:rPr>
            </w:pPr>
          </w:p>
        </w:tc>
      </w:tr>
    </w:tbl>
    <w:p>
      <w:pPr>
        <w:pStyle w:val="divdocumentdivsectiontitle"/>
        <w:pBdr>
          <w:top w:val="none" w:sz="0" w:space="0" w:color="auto"/>
          <w:left w:val="none" w:sz="0" w:space="0" w:color="auto"/>
          <w:bottom w:val="none" w:sz="0" w:space="0" w:color="auto"/>
          <w:right w:val="none" w:sz="0" w:space="0" w:color="auto"/>
        </w:pBdr>
        <w:spacing w:before="200" w:after="40"/>
        <w:ind w:left="0" w:right="0"/>
        <w:rPr>
          <w:rFonts w:ascii="Montserrat" w:eastAsia="Montserrat" w:hAnsi="Montserrat" w:cs="Montserrat"/>
          <w:b/>
          <w:bCs/>
          <w:caps/>
          <w:color w:val="005B95"/>
          <w:bdr w:val="none" w:sz="0" w:space="0" w:color="auto"/>
          <w:vertAlign w:val="baseline"/>
        </w:rPr>
      </w:pPr>
      <w:r>
        <w:rPr>
          <w:rFonts w:ascii="Montserrat" w:eastAsia="Montserrat" w:hAnsi="Montserrat" w:cs="Montserrat"/>
          <w:b/>
          <w:bCs/>
          <w:caps/>
          <w:bdr w:val="none" w:sz="0" w:space="0" w:color="auto"/>
          <w:vertAlign w:val="baseline"/>
        </w:rPr>
        <w:t>Experiencia</w:t>
      </w:r>
    </w:p>
    <w:tbl>
      <w:tblPr>
        <w:tblStyle w:val="divdocumentdivparatable"/>
        <w:tblCellSpacing w:w="0" w:type="dxa"/>
        <w:tblLayout w:type="fixed"/>
        <w:tblCellMar>
          <w:top w:w="0" w:type="dxa"/>
          <w:left w:w="0" w:type="dxa"/>
          <w:bottom w:w="0" w:type="dxa"/>
          <w:right w:w="0" w:type="dxa"/>
        </w:tblCellMar>
        <w:tblLook w:val="05E0"/>
      </w:tblPr>
      <w:tblGrid>
        <w:gridCol w:w="2300"/>
        <w:gridCol w:w="8006"/>
      </w:tblGrid>
      <w:tr>
        <w:tblPrEx>
          <w:tblLayout w:type="fixed"/>
          <w:tblLook w:val="05E0"/>
        </w:tblPrEx>
        <w:tc>
          <w:tcPr>
            <w:tcW w:w="2300" w:type="dxa"/>
            <w:noWrap w:val="0"/>
            <w:tcMar>
              <w:top w:w="0" w:type="dxa"/>
              <w:left w:w="0" w:type="dxa"/>
              <w:bottom w:w="0" w:type="dxa"/>
              <w:right w:w="0" w:type="dxa"/>
            </w:tcMar>
            <w:vAlign w:val="top"/>
            <w:hideMark/>
          </w:tcPr>
          <w:p>
            <w:pPr>
              <w:pStyle w:val="spandateswrapper"/>
              <w:pBdr>
                <w:top w:val="none" w:sz="0" w:space="0" w:color="auto"/>
                <w:left w:val="none" w:sz="0" w:space="0" w:color="auto"/>
                <w:bottom w:val="none" w:sz="0" w:space="0" w:color="auto"/>
                <w:right w:val="none" w:sz="0" w:space="0" w:color="auto"/>
              </w:pBdr>
              <w:ind w:left="0" w:right="0"/>
              <w:textAlignment w:val="auto"/>
              <w:rPr>
                <w:rStyle w:val="dateswrapper"/>
                <w:rFonts w:ascii="Montserrat" w:eastAsia="Montserrat" w:hAnsi="Montserrat" w:cs="Montserrat"/>
                <w:b/>
                <w:bCs/>
                <w:bdr w:val="none" w:sz="0" w:space="0" w:color="auto"/>
                <w:vertAlign w:val="baseline"/>
              </w:rPr>
            </w:pPr>
            <w:r>
              <w:rPr>
                <w:rStyle w:val="span"/>
                <w:rFonts w:ascii="Montserrat" w:eastAsia="Montserrat" w:hAnsi="Montserrat" w:cs="Montserrat"/>
                <w:b/>
                <w:bCs/>
                <w:sz w:val="22"/>
                <w:szCs w:val="22"/>
              </w:rPr>
              <w:t>03/2021</w:t>
            </w:r>
            <w:r>
              <w:rPr>
                <w:rStyle w:val="dateswrapper"/>
                <w:rFonts w:ascii="Montserrat" w:eastAsia="Montserrat" w:hAnsi="Montserrat" w:cs="Montserrat"/>
                <w:b/>
                <w:bCs/>
                <w:bdr w:val="none" w:sz="0" w:space="0" w:color="auto"/>
                <w:vertAlign w:val="baseline"/>
              </w:rPr>
              <w:t xml:space="preserve"> </w:t>
            </w:r>
            <w:r>
              <w:rPr>
                <w:rStyle w:val="span"/>
                <w:rFonts w:ascii="Montserrat" w:eastAsia="Montserrat" w:hAnsi="Montserrat" w:cs="Montserrat"/>
                <w:b/>
                <w:bCs/>
                <w:sz w:val="22"/>
                <w:szCs w:val="22"/>
              </w:rPr>
              <w:t xml:space="preserve">- </w:t>
            </w:r>
            <w:r>
              <w:rPr>
                <w:rStyle w:val="span"/>
                <w:rFonts w:ascii="Montserrat" w:eastAsia="Montserrat" w:hAnsi="Montserrat" w:cs="Montserrat"/>
                <w:b/>
                <w:bCs/>
                <w:sz w:val="22"/>
                <w:szCs w:val="22"/>
              </w:rPr>
              <w:t>11/2023</w:t>
            </w:r>
          </w:p>
        </w:tc>
        <w:tc>
          <w:tcPr>
            <w:tcW w:w="8006" w:type="dxa"/>
            <w:noWrap w:val="0"/>
            <w:tcMar>
              <w:top w:w="0" w:type="dxa"/>
              <w:left w:w="0" w:type="dxa"/>
              <w:bottom w:w="0" w:type="dxa"/>
              <w:right w:w="0" w:type="dxa"/>
            </w:tcMar>
            <w:vAlign w:val="top"/>
            <w:hideMark/>
          </w:tcPr>
          <w:p>
            <w:pPr>
              <w:pStyle w:val="singlecolumnspanpaddedlinenth-child1"/>
              <w:spacing w:before="0" w:after="0" w:line="260" w:lineRule="atLeast"/>
              <w:ind w:left="0" w:right="0"/>
              <w:jc w:val="left"/>
              <w:rPr>
                <w:rStyle w:val="divdocumentsinglecolumnCharacter"/>
                <w:rFonts w:ascii="Montserrat" w:eastAsia="Montserrat" w:hAnsi="Montserrat" w:cs="Montserrat"/>
                <w:b w:val="0"/>
                <w:bCs w:val="0"/>
                <w:sz w:val="22"/>
                <w:szCs w:val="22"/>
                <w:bdr w:val="none" w:sz="0" w:space="0" w:color="auto"/>
                <w:vertAlign w:val="baseline"/>
              </w:rPr>
            </w:pPr>
            <w:r>
              <w:rPr>
                <w:rStyle w:val="jobtitle"/>
                <w:rFonts w:ascii="Montserrat" w:eastAsia="Montserrat" w:hAnsi="Montserrat" w:cs="Montserrat"/>
                <w:b/>
                <w:bCs/>
                <w:sz w:val="22"/>
                <w:szCs w:val="22"/>
              </w:rPr>
              <w:t>D.T</w:t>
            </w:r>
            <w:r>
              <w:rPr>
                <w:rStyle w:val="divdocumentsinglecolumnCharacter"/>
                <w:rFonts w:ascii="Montserrat" w:eastAsia="Montserrat" w:hAnsi="Montserrat" w:cs="Montserrat"/>
                <w:b w:val="0"/>
                <w:bCs w:val="0"/>
                <w:sz w:val="22"/>
                <w:szCs w:val="22"/>
                <w:bdr w:val="none" w:sz="0" w:space="0" w:color="auto"/>
                <w:vertAlign w:val="baseline"/>
              </w:rPr>
              <w:t xml:space="preserve"> </w:t>
            </w:r>
          </w:p>
          <w:p>
            <w:pPr>
              <w:pStyle w:val="spanpaddedline"/>
              <w:spacing w:before="0" w:after="0" w:line="260" w:lineRule="atLeast"/>
              <w:ind w:left="0" w:right="0"/>
              <w:jc w:val="left"/>
              <w:rPr>
                <w:rStyle w:val="divdocumentsinglecolumnCharacter"/>
                <w:rFonts w:ascii="Montserrat" w:eastAsia="Montserrat" w:hAnsi="Montserrat" w:cs="Montserrat"/>
                <w:b w:val="0"/>
                <w:bCs w:val="0"/>
                <w:sz w:val="22"/>
                <w:szCs w:val="22"/>
                <w:bdr w:val="none" w:sz="0" w:space="0" w:color="auto"/>
                <w:vertAlign w:val="baseline"/>
              </w:rPr>
            </w:pPr>
            <w:r>
              <w:rPr>
                <w:rStyle w:val="companyname"/>
                <w:rFonts w:ascii="Montserrat" w:eastAsia="Montserrat" w:hAnsi="Montserrat" w:cs="Montserrat"/>
                <w:b/>
                <w:bCs/>
                <w:sz w:val="22"/>
                <w:szCs w:val="22"/>
              </w:rPr>
              <w:t>Opticalia Visión</w:t>
            </w:r>
            <w:r>
              <w:rPr>
                <w:rStyle w:val="span"/>
                <w:rFonts w:ascii="Montserrat" w:eastAsia="Montserrat" w:hAnsi="Montserrat" w:cs="Montserrat"/>
                <w:b w:val="0"/>
                <w:bCs w:val="0"/>
                <w:sz w:val="22"/>
                <w:szCs w:val="22"/>
              </w:rPr>
              <w:t xml:space="preserve"> - </w:t>
            </w:r>
            <w:r>
              <w:rPr>
                <w:rStyle w:val="span"/>
                <w:rFonts w:ascii="Montserrat" w:eastAsia="Montserrat" w:hAnsi="Montserrat" w:cs="Montserrat"/>
                <w:b w:val="0"/>
                <w:bCs w:val="0"/>
                <w:sz w:val="22"/>
                <w:szCs w:val="22"/>
              </w:rPr>
              <w:t>Madrid</w:t>
            </w:r>
          </w:p>
          <w:p>
            <w:pPr>
              <w:pStyle w:val="spanpaddedline"/>
              <w:spacing w:before="0" w:after="0" w:line="260" w:lineRule="atLeast"/>
              <w:ind w:left="0" w:right="0"/>
              <w:jc w:val="left"/>
              <w:rPr>
                <w:rStyle w:val="divdocumentsinglecolumnCharacter"/>
                <w:rFonts w:ascii="Montserrat" w:eastAsia="Montserrat" w:hAnsi="Montserrat" w:cs="Montserrat"/>
                <w:b w:val="0"/>
                <w:bCs w:val="0"/>
                <w:sz w:val="22"/>
                <w:szCs w:val="22"/>
                <w:bdr w:val="none" w:sz="0" w:space="0" w:color="auto"/>
                <w:vertAlign w:val="baseline"/>
              </w:rPr>
            </w:pPr>
          </w:p>
        </w:tc>
      </w:tr>
    </w:tbl>
    <w:p>
      <w:pPr>
        <w:rPr>
          <w:vanish/>
        </w:rPr>
      </w:pPr>
    </w:p>
    <w:tbl>
      <w:tblPr>
        <w:tblStyle w:val="divdocumentdivparatable"/>
        <w:tblCellSpacing w:w="0" w:type="dxa"/>
        <w:tblLayout w:type="fixed"/>
        <w:tblCellMar>
          <w:top w:w="0" w:type="dxa"/>
          <w:left w:w="0" w:type="dxa"/>
          <w:bottom w:w="0" w:type="dxa"/>
          <w:right w:w="0" w:type="dxa"/>
        </w:tblCellMar>
        <w:tblLook w:val="05E0"/>
      </w:tblPr>
      <w:tblGrid>
        <w:gridCol w:w="2300"/>
        <w:gridCol w:w="8006"/>
      </w:tblGrid>
      <w:tr>
        <w:tblPrEx>
          <w:tblLayout w:type="fixed"/>
          <w:tblLook w:val="05E0"/>
        </w:tblPrEx>
        <w:tc>
          <w:tcPr>
            <w:tcW w:w="2300" w:type="dxa"/>
            <w:noWrap w:val="0"/>
            <w:tcMar>
              <w:top w:w="80" w:type="dxa"/>
              <w:left w:w="0" w:type="dxa"/>
              <w:bottom w:w="0" w:type="dxa"/>
              <w:right w:w="0" w:type="dxa"/>
            </w:tcMar>
            <w:vAlign w:val="top"/>
            <w:hideMark/>
          </w:tcPr>
          <w:p>
            <w:pPr>
              <w:pStyle w:val="spandateswrapper"/>
              <w:pBdr>
                <w:top w:val="none" w:sz="0" w:space="0" w:color="auto"/>
                <w:left w:val="none" w:sz="0" w:space="0" w:color="auto"/>
                <w:bottom w:val="none" w:sz="0" w:space="0" w:color="auto"/>
                <w:right w:val="none" w:sz="0" w:space="0" w:color="auto"/>
              </w:pBdr>
              <w:ind w:left="0" w:right="0"/>
              <w:textAlignment w:val="auto"/>
              <w:rPr>
                <w:rStyle w:val="dateswrapper"/>
                <w:rFonts w:ascii="Montserrat" w:eastAsia="Montserrat" w:hAnsi="Montserrat" w:cs="Montserrat"/>
                <w:b/>
                <w:bCs/>
                <w:bdr w:val="none" w:sz="0" w:space="0" w:color="auto"/>
                <w:vertAlign w:val="baseline"/>
              </w:rPr>
            </w:pPr>
            <w:r>
              <w:rPr>
                <w:rStyle w:val="span"/>
                <w:rFonts w:ascii="Montserrat" w:eastAsia="Montserrat" w:hAnsi="Montserrat" w:cs="Montserrat"/>
                <w:b/>
                <w:bCs/>
                <w:sz w:val="22"/>
                <w:szCs w:val="22"/>
              </w:rPr>
              <w:t>01/2020</w:t>
            </w:r>
            <w:r>
              <w:rPr>
                <w:rStyle w:val="dateswrapper"/>
                <w:rFonts w:ascii="Montserrat" w:eastAsia="Montserrat" w:hAnsi="Montserrat" w:cs="Montserrat"/>
                <w:b/>
                <w:bCs/>
                <w:bdr w:val="none" w:sz="0" w:space="0" w:color="auto"/>
                <w:vertAlign w:val="baseline"/>
              </w:rPr>
              <w:t xml:space="preserve"> </w:t>
            </w:r>
            <w:r>
              <w:rPr>
                <w:rStyle w:val="span"/>
                <w:rFonts w:ascii="Montserrat" w:eastAsia="Montserrat" w:hAnsi="Montserrat" w:cs="Montserrat"/>
                <w:b/>
                <w:bCs/>
                <w:sz w:val="22"/>
                <w:szCs w:val="22"/>
              </w:rPr>
              <w:t xml:space="preserve">- </w:t>
            </w:r>
            <w:r>
              <w:rPr>
                <w:rStyle w:val="span"/>
                <w:rFonts w:ascii="Montserrat" w:eastAsia="Montserrat" w:hAnsi="Montserrat" w:cs="Montserrat"/>
                <w:b/>
                <w:bCs/>
                <w:sz w:val="22"/>
                <w:szCs w:val="22"/>
              </w:rPr>
              <w:t>01/2021</w:t>
            </w:r>
          </w:p>
        </w:tc>
        <w:tc>
          <w:tcPr>
            <w:tcW w:w="8006" w:type="dxa"/>
            <w:noWrap w:val="0"/>
            <w:tcMar>
              <w:top w:w="80" w:type="dxa"/>
              <w:left w:w="0" w:type="dxa"/>
              <w:bottom w:w="0" w:type="dxa"/>
              <w:right w:w="0" w:type="dxa"/>
            </w:tcMar>
            <w:vAlign w:val="top"/>
            <w:hideMark/>
          </w:tcPr>
          <w:p>
            <w:pPr>
              <w:pStyle w:val="singlecolumnspanpaddedlinenth-child1"/>
              <w:spacing w:before="0" w:after="0" w:line="260" w:lineRule="atLeast"/>
              <w:ind w:left="0" w:right="0"/>
              <w:jc w:val="left"/>
              <w:rPr>
                <w:rStyle w:val="divdocumentsinglecolumnCharacter"/>
                <w:rFonts w:ascii="Montserrat" w:eastAsia="Montserrat" w:hAnsi="Montserrat" w:cs="Montserrat"/>
                <w:b w:val="0"/>
                <w:bCs w:val="0"/>
                <w:sz w:val="22"/>
                <w:szCs w:val="22"/>
                <w:bdr w:val="none" w:sz="0" w:space="0" w:color="auto"/>
                <w:vertAlign w:val="baseline"/>
              </w:rPr>
            </w:pPr>
            <w:r>
              <w:rPr>
                <w:rStyle w:val="jobtitle"/>
                <w:rFonts w:ascii="Montserrat" w:eastAsia="Montserrat" w:hAnsi="Montserrat" w:cs="Montserrat"/>
                <w:b/>
                <w:bCs/>
                <w:sz w:val="22"/>
                <w:szCs w:val="22"/>
              </w:rPr>
              <w:t>Optica</w:t>
            </w:r>
            <w:r>
              <w:rPr>
                <w:rStyle w:val="divdocumentsinglecolumnCharacter"/>
                <w:rFonts w:ascii="Montserrat" w:eastAsia="Montserrat" w:hAnsi="Montserrat" w:cs="Montserrat"/>
                <w:b w:val="0"/>
                <w:bCs w:val="0"/>
                <w:sz w:val="22"/>
                <w:szCs w:val="22"/>
                <w:bdr w:val="none" w:sz="0" w:space="0" w:color="auto"/>
                <w:vertAlign w:val="baseline"/>
              </w:rPr>
              <w:t xml:space="preserve"> </w:t>
            </w:r>
          </w:p>
          <w:p>
            <w:pPr>
              <w:pStyle w:val="spanpaddedline"/>
              <w:spacing w:before="0" w:after="0" w:line="260" w:lineRule="atLeast"/>
              <w:ind w:left="0" w:right="0"/>
              <w:jc w:val="left"/>
              <w:rPr>
                <w:rStyle w:val="divdocumentsinglecolumnCharacter"/>
                <w:rFonts w:ascii="Montserrat" w:eastAsia="Montserrat" w:hAnsi="Montserrat" w:cs="Montserrat"/>
                <w:b w:val="0"/>
                <w:bCs w:val="0"/>
                <w:sz w:val="22"/>
                <w:szCs w:val="22"/>
                <w:bdr w:val="none" w:sz="0" w:space="0" w:color="auto"/>
                <w:vertAlign w:val="baseline"/>
              </w:rPr>
            </w:pPr>
            <w:r>
              <w:rPr>
                <w:rStyle w:val="companyname"/>
                <w:rFonts w:ascii="Montserrat" w:eastAsia="Montserrat" w:hAnsi="Montserrat" w:cs="Montserrat"/>
                <w:b/>
                <w:bCs/>
                <w:sz w:val="22"/>
                <w:szCs w:val="22"/>
              </w:rPr>
              <w:t>Sylvialens Opticos</w:t>
            </w:r>
            <w:r>
              <w:rPr>
                <w:rStyle w:val="span"/>
                <w:rFonts w:ascii="Montserrat" w:eastAsia="Montserrat" w:hAnsi="Montserrat" w:cs="Montserrat"/>
                <w:b w:val="0"/>
                <w:bCs w:val="0"/>
                <w:sz w:val="22"/>
                <w:szCs w:val="22"/>
              </w:rPr>
              <w:t xml:space="preserve"> - </w:t>
            </w:r>
            <w:r>
              <w:rPr>
                <w:rStyle w:val="span"/>
                <w:rFonts w:ascii="Montserrat" w:eastAsia="Montserrat" w:hAnsi="Montserrat" w:cs="Montserrat"/>
                <w:b w:val="0"/>
                <w:bCs w:val="0"/>
                <w:sz w:val="22"/>
                <w:szCs w:val="22"/>
              </w:rPr>
              <w:t>Madrid</w:t>
            </w:r>
          </w:p>
          <w:p>
            <w:pPr>
              <w:pStyle w:val="spanpaddedline"/>
              <w:spacing w:before="0" w:after="0" w:line="260" w:lineRule="atLeast"/>
              <w:ind w:left="0" w:right="0"/>
              <w:jc w:val="left"/>
              <w:rPr>
                <w:rStyle w:val="divdocumentsinglecolumnCharacter"/>
                <w:rFonts w:ascii="Montserrat" w:eastAsia="Montserrat" w:hAnsi="Montserrat" w:cs="Montserrat"/>
                <w:b w:val="0"/>
                <w:bCs w:val="0"/>
                <w:sz w:val="22"/>
                <w:szCs w:val="22"/>
                <w:bdr w:val="none" w:sz="0" w:space="0" w:color="auto"/>
                <w:vertAlign w:val="baseline"/>
              </w:rPr>
            </w:pPr>
          </w:p>
        </w:tc>
      </w:tr>
    </w:tbl>
    <w:p>
      <w:pPr>
        <w:rPr>
          <w:vanish/>
        </w:rPr>
      </w:pPr>
    </w:p>
    <w:tbl>
      <w:tblPr>
        <w:tblStyle w:val="divdocumentdivparatable"/>
        <w:tblCellSpacing w:w="0" w:type="dxa"/>
        <w:tblLayout w:type="fixed"/>
        <w:tblCellMar>
          <w:top w:w="0" w:type="dxa"/>
          <w:left w:w="0" w:type="dxa"/>
          <w:bottom w:w="0" w:type="dxa"/>
          <w:right w:w="0" w:type="dxa"/>
        </w:tblCellMar>
        <w:tblLook w:val="05E0"/>
      </w:tblPr>
      <w:tblGrid>
        <w:gridCol w:w="2300"/>
        <w:gridCol w:w="8006"/>
      </w:tblGrid>
      <w:tr>
        <w:tblPrEx>
          <w:tblLayout w:type="fixed"/>
          <w:tblLook w:val="05E0"/>
        </w:tblPrEx>
        <w:tc>
          <w:tcPr>
            <w:tcW w:w="2300" w:type="dxa"/>
            <w:noWrap w:val="0"/>
            <w:tcMar>
              <w:top w:w="80" w:type="dxa"/>
              <w:left w:w="0" w:type="dxa"/>
              <w:bottom w:w="0" w:type="dxa"/>
              <w:right w:w="0" w:type="dxa"/>
            </w:tcMar>
            <w:vAlign w:val="top"/>
            <w:hideMark/>
          </w:tcPr>
          <w:p>
            <w:pPr>
              <w:pStyle w:val="spandateswrapper"/>
              <w:pBdr>
                <w:top w:val="none" w:sz="0" w:space="0" w:color="auto"/>
                <w:left w:val="none" w:sz="0" w:space="0" w:color="auto"/>
                <w:bottom w:val="none" w:sz="0" w:space="0" w:color="auto"/>
                <w:right w:val="none" w:sz="0" w:space="0" w:color="auto"/>
              </w:pBdr>
              <w:ind w:left="0" w:right="0"/>
              <w:textAlignment w:val="auto"/>
              <w:rPr>
                <w:rStyle w:val="dateswrapper"/>
                <w:rFonts w:ascii="Montserrat" w:eastAsia="Montserrat" w:hAnsi="Montserrat" w:cs="Montserrat"/>
                <w:b/>
                <w:bCs/>
                <w:bdr w:val="none" w:sz="0" w:space="0" w:color="auto"/>
                <w:vertAlign w:val="baseline"/>
              </w:rPr>
            </w:pPr>
            <w:r>
              <w:rPr>
                <w:rStyle w:val="span"/>
                <w:rFonts w:ascii="Montserrat" w:eastAsia="Montserrat" w:hAnsi="Montserrat" w:cs="Montserrat"/>
                <w:b/>
                <w:bCs/>
                <w:sz w:val="22"/>
                <w:szCs w:val="22"/>
              </w:rPr>
              <w:t>01/2019</w:t>
            </w:r>
            <w:r>
              <w:rPr>
                <w:rStyle w:val="dateswrapper"/>
                <w:rFonts w:ascii="Montserrat" w:eastAsia="Montserrat" w:hAnsi="Montserrat" w:cs="Montserrat"/>
                <w:b/>
                <w:bCs/>
                <w:bdr w:val="none" w:sz="0" w:space="0" w:color="auto"/>
                <w:vertAlign w:val="baseline"/>
              </w:rPr>
              <w:t xml:space="preserve"> </w:t>
            </w:r>
            <w:r>
              <w:rPr>
                <w:rStyle w:val="span"/>
                <w:rFonts w:ascii="Montserrat" w:eastAsia="Montserrat" w:hAnsi="Montserrat" w:cs="Montserrat"/>
                <w:b/>
                <w:bCs/>
                <w:sz w:val="22"/>
                <w:szCs w:val="22"/>
              </w:rPr>
              <w:t xml:space="preserve">- </w:t>
            </w:r>
            <w:r>
              <w:rPr>
                <w:rStyle w:val="span"/>
                <w:rFonts w:ascii="Montserrat" w:eastAsia="Montserrat" w:hAnsi="Montserrat" w:cs="Montserrat"/>
                <w:b/>
                <w:bCs/>
                <w:sz w:val="22"/>
                <w:szCs w:val="22"/>
              </w:rPr>
              <w:t>07/2019</w:t>
            </w:r>
          </w:p>
        </w:tc>
        <w:tc>
          <w:tcPr>
            <w:tcW w:w="8006" w:type="dxa"/>
            <w:noWrap w:val="0"/>
            <w:tcMar>
              <w:top w:w="80" w:type="dxa"/>
              <w:left w:w="0" w:type="dxa"/>
              <w:bottom w:w="0" w:type="dxa"/>
              <w:right w:w="0" w:type="dxa"/>
            </w:tcMar>
            <w:vAlign w:val="top"/>
            <w:hideMark/>
          </w:tcPr>
          <w:p>
            <w:pPr>
              <w:pStyle w:val="singlecolumnspanpaddedlinenth-child1"/>
              <w:spacing w:before="0" w:after="0" w:line="260" w:lineRule="atLeast"/>
              <w:ind w:left="0" w:right="0"/>
              <w:jc w:val="left"/>
              <w:rPr>
                <w:rStyle w:val="divdocumentsinglecolumnCharacter"/>
                <w:rFonts w:ascii="Montserrat" w:eastAsia="Montserrat" w:hAnsi="Montserrat" w:cs="Montserrat"/>
                <w:b w:val="0"/>
                <w:bCs w:val="0"/>
                <w:sz w:val="22"/>
                <w:szCs w:val="22"/>
                <w:bdr w:val="none" w:sz="0" w:space="0" w:color="auto"/>
                <w:vertAlign w:val="baseline"/>
              </w:rPr>
            </w:pPr>
            <w:r>
              <w:rPr>
                <w:rStyle w:val="jobtitle"/>
                <w:rFonts w:ascii="Montserrat" w:eastAsia="Montserrat" w:hAnsi="Montserrat" w:cs="Montserrat"/>
                <w:b/>
                <w:bCs/>
                <w:sz w:val="22"/>
                <w:szCs w:val="22"/>
              </w:rPr>
              <w:t>Directora Tecnica</w:t>
            </w:r>
            <w:r>
              <w:rPr>
                <w:rStyle w:val="divdocumentsinglecolumnCharacter"/>
                <w:rFonts w:ascii="Montserrat" w:eastAsia="Montserrat" w:hAnsi="Montserrat" w:cs="Montserrat"/>
                <w:b w:val="0"/>
                <w:bCs w:val="0"/>
                <w:sz w:val="22"/>
                <w:szCs w:val="22"/>
                <w:bdr w:val="none" w:sz="0" w:space="0" w:color="auto"/>
                <w:vertAlign w:val="baseline"/>
              </w:rPr>
              <w:t xml:space="preserve"> </w:t>
            </w:r>
          </w:p>
          <w:p>
            <w:pPr>
              <w:pStyle w:val="spanpaddedline"/>
              <w:spacing w:before="0" w:after="0" w:line="260" w:lineRule="atLeast"/>
              <w:ind w:left="0" w:right="0"/>
              <w:jc w:val="left"/>
              <w:rPr>
                <w:rStyle w:val="divdocumentsinglecolumnCharacter"/>
                <w:rFonts w:ascii="Montserrat" w:eastAsia="Montserrat" w:hAnsi="Montserrat" w:cs="Montserrat"/>
                <w:b w:val="0"/>
                <w:bCs w:val="0"/>
                <w:sz w:val="22"/>
                <w:szCs w:val="22"/>
                <w:bdr w:val="none" w:sz="0" w:space="0" w:color="auto"/>
                <w:vertAlign w:val="baseline"/>
              </w:rPr>
            </w:pPr>
            <w:r>
              <w:rPr>
                <w:rStyle w:val="companyname"/>
                <w:rFonts w:ascii="Montserrat" w:eastAsia="Montserrat" w:hAnsi="Montserrat" w:cs="Montserrat"/>
                <w:b/>
                <w:bCs/>
                <w:sz w:val="22"/>
                <w:szCs w:val="22"/>
              </w:rPr>
              <w:t>Sedase</w:t>
            </w:r>
            <w:r>
              <w:rPr>
                <w:rStyle w:val="span"/>
                <w:rFonts w:ascii="Montserrat" w:eastAsia="Montserrat" w:hAnsi="Montserrat" w:cs="Montserrat"/>
                <w:b w:val="0"/>
                <w:bCs w:val="0"/>
                <w:sz w:val="22"/>
                <w:szCs w:val="22"/>
              </w:rPr>
              <w:t xml:space="preserve"> - </w:t>
            </w:r>
            <w:r>
              <w:rPr>
                <w:rStyle w:val="span"/>
                <w:rFonts w:ascii="Montserrat" w:eastAsia="Montserrat" w:hAnsi="Montserrat" w:cs="Montserrat"/>
                <w:b w:val="0"/>
                <w:bCs w:val="0"/>
                <w:sz w:val="22"/>
                <w:szCs w:val="22"/>
              </w:rPr>
              <w:t>Madrid</w:t>
            </w:r>
          </w:p>
          <w:p>
            <w:pPr>
              <w:pStyle w:val="spanpaddedline"/>
              <w:spacing w:before="0" w:after="0" w:line="260" w:lineRule="atLeast"/>
              <w:ind w:left="0" w:right="0"/>
              <w:jc w:val="left"/>
              <w:rPr>
                <w:rStyle w:val="divdocumentsinglecolumnCharacter"/>
                <w:rFonts w:ascii="Montserrat" w:eastAsia="Montserrat" w:hAnsi="Montserrat" w:cs="Montserrat"/>
                <w:b w:val="0"/>
                <w:bCs w:val="0"/>
                <w:sz w:val="22"/>
                <w:szCs w:val="22"/>
                <w:bdr w:val="none" w:sz="0" w:space="0" w:color="auto"/>
                <w:vertAlign w:val="baseline"/>
              </w:rPr>
            </w:pPr>
          </w:p>
        </w:tc>
      </w:tr>
    </w:tbl>
    <w:p>
      <w:pPr>
        <w:rPr>
          <w:vanish/>
        </w:rPr>
      </w:pPr>
    </w:p>
    <w:tbl>
      <w:tblPr>
        <w:tblStyle w:val="divdocumentdivparatable"/>
        <w:tblCellSpacing w:w="0" w:type="dxa"/>
        <w:tblLayout w:type="fixed"/>
        <w:tblCellMar>
          <w:top w:w="0" w:type="dxa"/>
          <w:left w:w="0" w:type="dxa"/>
          <w:bottom w:w="0" w:type="dxa"/>
          <w:right w:w="0" w:type="dxa"/>
        </w:tblCellMar>
        <w:tblLook w:val="05E0"/>
      </w:tblPr>
      <w:tblGrid>
        <w:gridCol w:w="2300"/>
        <w:gridCol w:w="8006"/>
      </w:tblGrid>
      <w:tr>
        <w:tblPrEx>
          <w:tblLayout w:type="fixed"/>
          <w:tblLook w:val="05E0"/>
        </w:tblPrEx>
        <w:tc>
          <w:tcPr>
            <w:tcW w:w="2300" w:type="dxa"/>
            <w:noWrap w:val="0"/>
            <w:tcMar>
              <w:top w:w="80" w:type="dxa"/>
              <w:left w:w="0" w:type="dxa"/>
              <w:bottom w:w="0" w:type="dxa"/>
              <w:right w:w="0" w:type="dxa"/>
            </w:tcMar>
            <w:vAlign w:val="top"/>
            <w:hideMark/>
          </w:tcPr>
          <w:p>
            <w:pPr>
              <w:pStyle w:val="spandateswrapper"/>
              <w:pBdr>
                <w:top w:val="none" w:sz="0" w:space="0" w:color="auto"/>
                <w:left w:val="none" w:sz="0" w:space="0" w:color="auto"/>
                <w:bottom w:val="none" w:sz="0" w:space="0" w:color="auto"/>
                <w:right w:val="none" w:sz="0" w:space="0" w:color="auto"/>
              </w:pBdr>
              <w:ind w:left="0" w:right="0"/>
              <w:textAlignment w:val="auto"/>
              <w:rPr>
                <w:rStyle w:val="dateswrapper"/>
                <w:rFonts w:ascii="Montserrat" w:eastAsia="Montserrat" w:hAnsi="Montserrat" w:cs="Montserrat"/>
                <w:b/>
                <w:bCs/>
                <w:bdr w:val="none" w:sz="0" w:space="0" w:color="auto"/>
                <w:vertAlign w:val="baseline"/>
              </w:rPr>
            </w:pPr>
            <w:r>
              <w:rPr>
                <w:rStyle w:val="span"/>
                <w:rFonts w:ascii="Montserrat" w:eastAsia="Montserrat" w:hAnsi="Montserrat" w:cs="Montserrat"/>
                <w:b/>
                <w:bCs/>
                <w:sz w:val="22"/>
                <w:szCs w:val="22"/>
              </w:rPr>
              <w:t>01/2018</w:t>
            </w:r>
            <w:r>
              <w:rPr>
                <w:rStyle w:val="dateswrapper"/>
                <w:rFonts w:ascii="Montserrat" w:eastAsia="Montserrat" w:hAnsi="Montserrat" w:cs="Montserrat"/>
                <w:b/>
                <w:bCs/>
                <w:bdr w:val="none" w:sz="0" w:space="0" w:color="auto"/>
                <w:vertAlign w:val="baseline"/>
              </w:rPr>
              <w:t xml:space="preserve"> </w:t>
            </w:r>
            <w:r>
              <w:rPr>
                <w:rStyle w:val="span"/>
                <w:rFonts w:ascii="Montserrat" w:eastAsia="Montserrat" w:hAnsi="Montserrat" w:cs="Montserrat"/>
                <w:b/>
                <w:bCs/>
                <w:sz w:val="22"/>
                <w:szCs w:val="22"/>
              </w:rPr>
              <w:t xml:space="preserve">- </w:t>
            </w:r>
            <w:r>
              <w:rPr>
                <w:rStyle w:val="span"/>
                <w:rFonts w:ascii="Montserrat" w:eastAsia="Montserrat" w:hAnsi="Montserrat" w:cs="Montserrat"/>
                <w:b/>
                <w:bCs/>
                <w:sz w:val="22"/>
                <w:szCs w:val="22"/>
              </w:rPr>
              <w:t>12/2018</w:t>
            </w:r>
          </w:p>
        </w:tc>
        <w:tc>
          <w:tcPr>
            <w:tcW w:w="8006" w:type="dxa"/>
            <w:noWrap w:val="0"/>
            <w:tcMar>
              <w:top w:w="80" w:type="dxa"/>
              <w:left w:w="0" w:type="dxa"/>
              <w:bottom w:w="0" w:type="dxa"/>
              <w:right w:w="0" w:type="dxa"/>
            </w:tcMar>
            <w:vAlign w:val="top"/>
            <w:hideMark/>
          </w:tcPr>
          <w:p>
            <w:pPr>
              <w:pStyle w:val="singlecolumnspanpaddedlinenth-child1"/>
              <w:spacing w:before="0" w:after="0" w:line="260" w:lineRule="atLeast"/>
              <w:ind w:left="0" w:right="0"/>
              <w:jc w:val="left"/>
              <w:rPr>
                <w:rStyle w:val="divdocumentsinglecolumnCharacter"/>
                <w:rFonts w:ascii="Montserrat" w:eastAsia="Montserrat" w:hAnsi="Montserrat" w:cs="Montserrat"/>
                <w:b w:val="0"/>
                <w:bCs w:val="0"/>
                <w:sz w:val="22"/>
                <w:szCs w:val="22"/>
                <w:bdr w:val="none" w:sz="0" w:space="0" w:color="auto"/>
                <w:vertAlign w:val="baseline"/>
              </w:rPr>
            </w:pPr>
            <w:r>
              <w:rPr>
                <w:rStyle w:val="jobtitle"/>
                <w:rFonts w:ascii="Montserrat" w:eastAsia="Montserrat" w:hAnsi="Montserrat" w:cs="Montserrat"/>
                <w:b/>
                <w:bCs/>
                <w:sz w:val="22"/>
                <w:szCs w:val="22"/>
              </w:rPr>
              <w:t>Optica y Optometrista</w:t>
            </w:r>
            <w:r>
              <w:rPr>
                <w:rStyle w:val="divdocumentsinglecolumnCharacter"/>
                <w:rFonts w:ascii="Montserrat" w:eastAsia="Montserrat" w:hAnsi="Montserrat" w:cs="Montserrat"/>
                <w:b w:val="0"/>
                <w:bCs w:val="0"/>
                <w:sz w:val="22"/>
                <w:szCs w:val="22"/>
                <w:bdr w:val="none" w:sz="0" w:space="0" w:color="auto"/>
                <w:vertAlign w:val="baseline"/>
              </w:rPr>
              <w:t xml:space="preserve"> </w:t>
            </w:r>
          </w:p>
          <w:p>
            <w:pPr>
              <w:pStyle w:val="spanpaddedline"/>
              <w:spacing w:before="0" w:after="0" w:line="260" w:lineRule="atLeast"/>
              <w:ind w:left="0" w:right="0"/>
              <w:jc w:val="left"/>
              <w:rPr>
                <w:rStyle w:val="divdocumentsinglecolumnCharacter"/>
                <w:rFonts w:ascii="Montserrat" w:eastAsia="Montserrat" w:hAnsi="Montserrat" w:cs="Montserrat"/>
                <w:b w:val="0"/>
                <w:bCs w:val="0"/>
                <w:sz w:val="22"/>
                <w:szCs w:val="22"/>
                <w:bdr w:val="none" w:sz="0" w:space="0" w:color="auto"/>
                <w:vertAlign w:val="baseline"/>
              </w:rPr>
            </w:pPr>
            <w:r>
              <w:rPr>
                <w:rStyle w:val="companyname"/>
                <w:rFonts w:ascii="Montserrat" w:eastAsia="Montserrat" w:hAnsi="Montserrat" w:cs="Montserrat"/>
                <w:b/>
                <w:bCs/>
                <w:sz w:val="22"/>
                <w:szCs w:val="22"/>
              </w:rPr>
              <w:t>La Optica</w:t>
            </w:r>
            <w:r>
              <w:rPr>
                <w:rStyle w:val="span"/>
                <w:rFonts w:ascii="Montserrat" w:eastAsia="Montserrat" w:hAnsi="Montserrat" w:cs="Montserrat"/>
                <w:b w:val="0"/>
                <w:bCs w:val="0"/>
                <w:sz w:val="22"/>
                <w:szCs w:val="22"/>
              </w:rPr>
              <w:t xml:space="preserve"> - </w:t>
            </w:r>
            <w:r>
              <w:rPr>
                <w:rStyle w:val="span"/>
                <w:rFonts w:ascii="Montserrat" w:eastAsia="Montserrat" w:hAnsi="Montserrat" w:cs="Montserrat"/>
                <w:b w:val="0"/>
                <w:bCs w:val="0"/>
                <w:sz w:val="22"/>
                <w:szCs w:val="22"/>
              </w:rPr>
              <w:t>Madrid</w:t>
            </w:r>
          </w:p>
          <w:p>
            <w:pPr>
              <w:pStyle w:val="spanpaddedline"/>
              <w:spacing w:before="0" w:after="0" w:line="260" w:lineRule="atLeast"/>
              <w:ind w:left="0" w:right="0"/>
              <w:jc w:val="left"/>
              <w:rPr>
                <w:rStyle w:val="divdocumentsinglecolumnCharacter"/>
                <w:rFonts w:ascii="Montserrat" w:eastAsia="Montserrat" w:hAnsi="Montserrat" w:cs="Montserrat"/>
                <w:b w:val="0"/>
                <w:bCs w:val="0"/>
                <w:sz w:val="22"/>
                <w:szCs w:val="22"/>
                <w:bdr w:val="none" w:sz="0" w:space="0" w:color="auto"/>
                <w:vertAlign w:val="baseline"/>
              </w:rPr>
            </w:pPr>
          </w:p>
        </w:tc>
      </w:tr>
    </w:tbl>
    <w:p>
      <w:pPr>
        <w:rPr>
          <w:vanish/>
        </w:rPr>
      </w:pPr>
    </w:p>
    <w:tbl>
      <w:tblPr>
        <w:tblStyle w:val="divdocumentdivparatable"/>
        <w:tblCellSpacing w:w="0" w:type="dxa"/>
        <w:tblLayout w:type="fixed"/>
        <w:tblCellMar>
          <w:top w:w="0" w:type="dxa"/>
          <w:left w:w="0" w:type="dxa"/>
          <w:bottom w:w="0" w:type="dxa"/>
          <w:right w:w="0" w:type="dxa"/>
        </w:tblCellMar>
        <w:tblLook w:val="05E0"/>
      </w:tblPr>
      <w:tblGrid>
        <w:gridCol w:w="2300"/>
        <w:gridCol w:w="8006"/>
      </w:tblGrid>
      <w:tr>
        <w:tblPrEx>
          <w:tblLayout w:type="fixed"/>
          <w:tblLook w:val="05E0"/>
        </w:tblPrEx>
        <w:tc>
          <w:tcPr>
            <w:tcW w:w="2300" w:type="dxa"/>
            <w:noWrap w:val="0"/>
            <w:tcMar>
              <w:top w:w="80" w:type="dxa"/>
              <w:left w:w="0" w:type="dxa"/>
              <w:bottom w:w="0" w:type="dxa"/>
              <w:right w:w="0" w:type="dxa"/>
            </w:tcMar>
            <w:vAlign w:val="top"/>
            <w:hideMark/>
          </w:tcPr>
          <w:p>
            <w:pPr>
              <w:pStyle w:val="spandateswrapper"/>
              <w:pBdr>
                <w:top w:val="none" w:sz="0" w:space="0" w:color="auto"/>
                <w:left w:val="none" w:sz="0" w:space="0" w:color="auto"/>
                <w:bottom w:val="none" w:sz="0" w:space="0" w:color="auto"/>
                <w:right w:val="none" w:sz="0" w:space="0" w:color="auto"/>
              </w:pBdr>
              <w:ind w:left="0" w:right="0"/>
              <w:textAlignment w:val="auto"/>
              <w:rPr>
                <w:rStyle w:val="dateswrapper"/>
                <w:rFonts w:ascii="Montserrat" w:eastAsia="Montserrat" w:hAnsi="Montserrat" w:cs="Montserrat"/>
                <w:b/>
                <w:bCs/>
                <w:bdr w:val="none" w:sz="0" w:space="0" w:color="auto"/>
                <w:vertAlign w:val="baseline"/>
              </w:rPr>
            </w:pPr>
            <w:r>
              <w:rPr>
                <w:rStyle w:val="span"/>
                <w:rFonts w:ascii="Montserrat" w:eastAsia="Montserrat" w:hAnsi="Montserrat" w:cs="Montserrat"/>
                <w:b/>
                <w:bCs/>
                <w:sz w:val="22"/>
                <w:szCs w:val="22"/>
              </w:rPr>
              <w:t>01/2015</w:t>
            </w:r>
            <w:r>
              <w:rPr>
                <w:rStyle w:val="dateswrapper"/>
                <w:rFonts w:ascii="Montserrat" w:eastAsia="Montserrat" w:hAnsi="Montserrat" w:cs="Montserrat"/>
                <w:b/>
                <w:bCs/>
                <w:bdr w:val="none" w:sz="0" w:space="0" w:color="auto"/>
                <w:vertAlign w:val="baseline"/>
              </w:rPr>
              <w:t xml:space="preserve"> </w:t>
            </w:r>
            <w:r>
              <w:rPr>
                <w:rStyle w:val="span"/>
                <w:rFonts w:ascii="Montserrat" w:eastAsia="Montserrat" w:hAnsi="Montserrat" w:cs="Montserrat"/>
                <w:b/>
                <w:bCs/>
                <w:sz w:val="22"/>
                <w:szCs w:val="22"/>
              </w:rPr>
              <w:t xml:space="preserve">- </w:t>
            </w:r>
            <w:r>
              <w:rPr>
                <w:rStyle w:val="span"/>
                <w:rFonts w:ascii="Montserrat" w:eastAsia="Montserrat" w:hAnsi="Montserrat" w:cs="Montserrat"/>
                <w:b/>
                <w:bCs/>
                <w:sz w:val="22"/>
                <w:szCs w:val="22"/>
              </w:rPr>
              <w:t>01/2017</w:t>
            </w:r>
          </w:p>
        </w:tc>
        <w:tc>
          <w:tcPr>
            <w:tcW w:w="8006" w:type="dxa"/>
            <w:noWrap w:val="0"/>
            <w:tcMar>
              <w:top w:w="80" w:type="dxa"/>
              <w:left w:w="0" w:type="dxa"/>
              <w:bottom w:w="0" w:type="dxa"/>
              <w:right w:w="0" w:type="dxa"/>
            </w:tcMar>
            <w:vAlign w:val="top"/>
            <w:hideMark/>
          </w:tcPr>
          <w:p>
            <w:pPr>
              <w:pStyle w:val="singlecolumnspanpaddedlinenth-child1"/>
              <w:spacing w:before="0" w:after="0" w:line="260" w:lineRule="atLeast"/>
              <w:ind w:left="0" w:right="0"/>
              <w:jc w:val="left"/>
              <w:rPr>
                <w:rStyle w:val="divdocumentsinglecolumnCharacter"/>
                <w:rFonts w:ascii="Montserrat" w:eastAsia="Montserrat" w:hAnsi="Montserrat" w:cs="Montserrat"/>
                <w:b w:val="0"/>
                <w:bCs w:val="0"/>
                <w:sz w:val="22"/>
                <w:szCs w:val="22"/>
                <w:bdr w:val="none" w:sz="0" w:space="0" w:color="auto"/>
                <w:vertAlign w:val="baseline"/>
              </w:rPr>
            </w:pPr>
            <w:r>
              <w:rPr>
                <w:rStyle w:val="jobtitle"/>
                <w:rFonts w:ascii="Montserrat" w:eastAsia="Montserrat" w:hAnsi="Montserrat" w:cs="Montserrat"/>
                <w:b/>
                <w:bCs/>
                <w:sz w:val="22"/>
                <w:szCs w:val="22"/>
              </w:rPr>
              <w:t>Optica</w:t>
            </w:r>
            <w:r>
              <w:rPr>
                <w:rStyle w:val="divdocumentsinglecolumnCharacter"/>
                <w:rFonts w:ascii="Montserrat" w:eastAsia="Montserrat" w:hAnsi="Montserrat" w:cs="Montserrat"/>
                <w:b w:val="0"/>
                <w:bCs w:val="0"/>
                <w:sz w:val="22"/>
                <w:szCs w:val="22"/>
                <w:bdr w:val="none" w:sz="0" w:space="0" w:color="auto"/>
                <w:vertAlign w:val="baseline"/>
              </w:rPr>
              <w:t xml:space="preserve"> </w:t>
            </w:r>
          </w:p>
          <w:p>
            <w:pPr>
              <w:pStyle w:val="spanpaddedline"/>
              <w:spacing w:before="0" w:after="0" w:line="260" w:lineRule="atLeast"/>
              <w:ind w:left="0" w:right="0"/>
              <w:jc w:val="left"/>
              <w:rPr>
                <w:rStyle w:val="divdocumentsinglecolumnCharacter"/>
                <w:rFonts w:ascii="Montserrat" w:eastAsia="Montserrat" w:hAnsi="Montserrat" w:cs="Montserrat"/>
                <w:b w:val="0"/>
                <w:bCs w:val="0"/>
                <w:sz w:val="22"/>
                <w:szCs w:val="22"/>
                <w:bdr w:val="none" w:sz="0" w:space="0" w:color="auto"/>
                <w:vertAlign w:val="baseline"/>
              </w:rPr>
            </w:pPr>
            <w:r>
              <w:rPr>
                <w:rStyle w:val="companyname"/>
                <w:rFonts w:ascii="Montserrat" w:eastAsia="Montserrat" w:hAnsi="Montserrat" w:cs="Montserrat"/>
                <w:b/>
                <w:bCs/>
                <w:sz w:val="22"/>
                <w:szCs w:val="22"/>
              </w:rPr>
              <w:t>Optica Visual Care</w:t>
            </w:r>
            <w:r>
              <w:rPr>
                <w:rStyle w:val="span"/>
                <w:rFonts w:ascii="Montserrat" w:eastAsia="Montserrat" w:hAnsi="Montserrat" w:cs="Montserrat"/>
                <w:b w:val="0"/>
                <w:bCs w:val="0"/>
                <w:sz w:val="22"/>
                <w:szCs w:val="22"/>
              </w:rPr>
              <w:t xml:space="preserve"> - </w:t>
            </w:r>
            <w:r>
              <w:rPr>
                <w:rStyle w:val="span"/>
                <w:rFonts w:ascii="Montserrat" w:eastAsia="Montserrat" w:hAnsi="Montserrat" w:cs="Montserrat"/>
                <w:b w:val="0"/>
                <w:bCs w:val="0"/>
                <w:sz w:val="22"/>
                <w:szCs w:val="22"/>
              </w:rPr>
              <w:t>Madrid</w:t>
            </w:r>
          </w:p>
          <w:p>
            <w:pPr>
              <w:pStyle w:val="spanpaddedline"/>
              <w:spacing w:before="0" w:after="0" w:line="260" w:lineRule="atLeast"/>
              <w:ind w:left="0" w:right="0"/>
              <w:jc w:val="left"/>
              <w:rPr>
                <w:rStyle w:val="divdocumentsinglecolumnCharacter"/>
                <w:rFonts w:ascii="Montserrat" w:eastAsia="Montserrat" w:hAnsi="Montserrat" w:cs="Montserrat"/>
                <w:b w:val="0"/>
                <w:bCs w:val="0"/>
                <w:sz w:val="22"/>
                <w:szCs w:val="22"/>
                <w:bdr w:val="none" w:sz="0" w:space="0" w:color="auto"/>
                <w:vertAlign w:val="baseline"/>
              </w:rPr>
            </w:pPr>
          </w:p>
        </w:tc>
      </w:tr>
    </w:tbl>
    <w:p>
      <w:pPr>
        <w:rPr>
          <w:vanish/>
        </w:rPr>
      </w:pPr>
    </w:p>
    <w:tbl>
      <w:tblPr>
        <w:tblStyle w:val="divdocumentdivparatable"/>
        <w:tblCellSpacing w:w="0" w:type="dxa"/>
        <w:tblLayout w:type="fixed"/>
        <w:tblCellMar>
          <w:top w:w="0" w:type="dxa"/>
          <w:left w:w="0" w:type="dxa"/>
          <w:bottom w:w="0" w:type="dxa"/>
          <w:right w:w="0" w:type="dxa"/>
        </w:tblCellMar>
        <w:tblLook w:val="05E0"/>
      </w:tblPr>
      <w:tblGrid>
        <w:gridCol w:w="2300"/>
        <w:gridCol w:w="8006"/>
      </w:tblGrid>
      <w:tr>
        <w:tblPrEx>
          <w:tblLayout w:type="fixed"/>
          <w:tblLook w:val="05E0"/>
        </w:tblPrEx>
        <w:tc>
          <w:tcPr>
            <w:tcW w:w="2300" w:type="dxa"/>
            <w:noWrap w:val="0"/>
            <w:tcMar>
              <w:top w:w="80" w:type="dxa"/>
              <w:left w:w="0" w:type="dxa"/>
              <w:bottom w:w="0" w:type="dxa"/>
              <w:right w:w="0" w:type="dxa"/>
            </w:tcMar>
            <w:vAlign w:val="top"/>
            <w:hideMark/>
          </w:tcPr>
          <w:p>
            <w:pPr>
              <w:pStyle w:val="spandateswrapper"/>
              <w:pBdr>
                <w:top w:val="none" w:sz="0" w:space="0" w:color="auto"/>
                <w:left w:val="none" w:sz="0" w:space="0" w:color="auto"/>
                <w:bottom w:val="none" w:sz="0" w:space="0" w:color="auto"/>
                <w:right w:val="none" w:sz="0" w:space="0" w:color="auto"/>
              </w:pBdr>
              <w:ind w:left="0" w:right="0"/>
              <w:textAlignment w:val="auto"/>
              <w:rPr>
                <w:rStyle w:val="dateswrapper"/>
                <w:rFonts w:ascii="Montserrat" w:eastAsia="Montserrat" w:hAnsi="Montserrat" w:cs="Montserrat"/>
                <w:b/>
                <w:bCs/>
                <w:bdr w:val="none" w:sz="0" w:space="0" w:color="auto"/>
                <w:vertAlign w:val="baseline"/>
              </w:rPr>
            </w:pPr>
            <w:r>
              <w:rPr>
                <w:rStyle w:val="span"/>
                <w:rFonts w:ascii="Montserrat" w:eastAsia="Montserrat" w:hAnsi="Montserrat" w:cs="Montserrat"/>
                <w:b/>
                <w:bCs/>
                <w:sz w:val="22"/>
                <w:szCs w:val="22"/>
              </w:rPr>
              <w:t>02/2013</w:t>
            </w:r>
            <w:r>
              <w:rPr>
                <w:rStyle w:val="dateswrapper"/>
                <w:rFonts w:ascii="Montserrat" w:eastAsia="Montserrat" w:hAnsi="Montserrat" w:cs="Montserrat"/>
                <w:b/>
                <w:bCs/>
                <w:bdr w:val="none" w:sz="0" w:space="0" w:color="auto"/>
                <w:vertAlign w:val="baseline"/>
              </w:rPr>
              <w:t xml:space="preserve"> </w:t>
            </w:r>
            <w:r>
              <w:rPr>
                <w:rStyle w:val="span"/>
                <w:rFonts w:ascii="Montserrat" w:eastAsia="Montserrat" w:hAnsi="Montserrat" w:cs="Montserrat"/>
                <w:b/>
                <w:bCs/>
                <w:sz w:val="22"/>
                <w:szCs w:val="22"/>
              </w:rPr>
              <w:t xml:space="preserve">- </w:t>
            </w:r>
            <w:r>
              <w:rPr>
                <w:rStyle w:val="span"/>
                <w:rFonts w:ascii="Montserrat" w:eastAsia="Montserrat" w:hAnsi="Montserrat" w:cs="Montserrat"/>
                <w:b/>
                <w:bCs/>
                <w:sz w:val="22"/>
                <w:szCs w:val="22"/>
              </w:rPr>
              <w:t>11/2013</w:t>
            </w:r>
          </w:p>
        </w:tc>
        <w:tc>
          <w:tcPr>
            <w:tcW w:w="8006" w:type="dxa"/>
            <w:noWrap w:val="0"/>
            <w:tcMar>
              <w:top w:w="80" w:type="dxa"/>
              <w:left w:w="0" w:type="dxa"/>
              <w:bottom w:w="0" w:type="dxa"/>
              <w:right w:w="0" w:type="dxa"/>
            </w:tcMar>
            <w:vAlign w:val="top"/>
            <w:hideMark/>
          </w:tcPr>
          <w:p>
            <w:pPr>
              <w:pStyle w:val="singlecolumnspanpaddedlinenth-child1"/>
              <w:spacing w:before="0" w:after="0" w:line="260" w:lineRule="atLeast"/>
              <w:ind w:left="0" w:right="0"/>
              <w:jc w:val="left"/>
              <w:rPr>
                <w:rStyle w:val="divdocumentsinglecolumnCharacter"/>
                <w:rFonts w:ascii="Montserrat" w:eastAsia="Montserrat" w:hAnsi="Montserrat" w:cs="Montserrat"/>
                <w:b w:val="0"/>
                <w:bCs w:val="0"/>
                <w:sz w:val="22"/>
                <w:szCs w:val="22"/>
                <w:bdr w:val="none" w:sz="0" w:space="0" w:color="auto"/>
                <w:vertAlign w:val="baseline"/>
              </w:rPr>
            </w:pPr>
            <w:r>
              <w:rPr>
                <w:rStyle w:val="jobtitle"/>
                <w:rFonts w:ascii="Montserrat" w:eastAsia="Montserrat" w:hAnsi="Montserrat" w:cs="Montserrat"/>
                <w:b/>
                <w:bCs/>
                <w:sz w:val="22"/>
                <w:szCs w:val="22"/>
              </w:rPr>
              <w:t>Optica</w:t>
            </w:r>
            <w:r>
              <w:rPr>
                <w:rStyle w:val="divdocumentsinglecolumnCharacter"/>
                <w:rFonts w:ascii="Montserrat" w:eastAsia="Montserrat" w:hAnsi="Montserrat" w:cs="Montserrat"/>
                <w:b w:val="0"/>
                <w:bCs w:val="0"/>
                <w:sz w:val="22"/>
                <w:szCs w:val="22"/>
                <w:bdr w:val="none" w:sz="0" w:space="0" w:color="auto"/>
                <w:vertAlign w:val="baseline"/>
              </w:rPr>
              <w:t xml:space="preserve"> </w:t>
            </w:r>
          </w:p>
          <w:p>
            <w:pPr>
              <w:pStyle w:val="spanpaddedline"/>
              <w:spacing w:before="0" w:after="0" w:line="260" w:lineRule="atLeast"/>
              <w:ind w:left="0" w:right="0"/>
              <w:jc w:val="left"/>
              <w:rPr>
                <w:rStyle w:val="divdocumentsinglecolumnCharacter"/>
                <w:rFonts w:ascii="Montserrat" w:eastAsia="Montserrat" w:hAnsi="Montserrat" w:cs="Montserrat"/>
                <w:b w:val="0"/>
                <w:bCs w:val="0"/>
                <w:sz w:val="22"/>
                <w:szCs w:val="22"/>
                <w:bdr w:val="none" w:sz="0" w:space="0" w:color="auto"/>
                <w:vertAlign w:val="baseline"/>
              </w:rPr>
            </w:pPr>
            <w:r>
              <w:rPr>
                <w:rStyle w:val="companyname"/>
                <w:rFonts w:ascii="Montserrat" w:eastAsia="Montserrat" w:hAnsi="Montserrat" w:cs="Montserrat"/>
                <w:b/>
                <w:bCs/>
                <w:sz w:val="22"/>
                <w:szCs w:val="22"/>
              </w:rPr>
              <w:t>Optica Kepler</w:t>
            </w:r>
            <w:r>
              <w:rPr>
                <w:rStyle w:val="span"/>
                <w:rFonts w:ascii="Montserrat" w:eastAsia="Montserrat" w:hAnsi="Montserrat" w:cs="Montserrat"/>
                <w:b w:val="0"/>
                <w:bCs w:val="0"/>
                <w:sz w:val="22"/>
                <w:szCs w:val="22"/>
              </w:rPr>
              <w:t xml:space="preserve"> - </w:t>
            </w:r>
            <w:r>
              <w:rPr>
                <w:rStyle w:val="span"/>
                <w:rFonts w:ascii="Montserrat" w:eastAsia="Montserrat" w:hAnsi="Montserrat" w:cs="Montserrat"/>
                <w:b w:val="0"/>
                <w:bCs w:val="0"/>
                <w:sz w:val="22"/>
                <w:szCs w:val="22"/>
              </w:rPr>
              <w:t>Madrid</w:t>
            </w:r>
          </w:p>
          <w:p>
            <w:pPr>
              <w:pStyle w:val="spanpaddedline"/>
              <w:spacing w:before="0" w:after="0" w:line="260" w:lineRule="atLeast"/>
              <w:ind w:left="0" w:right="0"/>
              <w:jc w:val="left"/>
              <w:rPr>
                <w:rStyle w:val="divdocumentsinglecolumnCharacter"/>
                <w:rFonts w:ascii="Montserrat" w:eastAsia="Montserrat" w:hAnsi="Montserrat" w:cs="Montserrat"/>
                <w:b w:val="0"/>
                <w:bCs w:val="0"/>
                <w:sz w:val="22"/>
                <w:szCs w:val="22"/>
                <w:bdr w:val="none" w:sz="0" w:space="0" w:color="auto"/>
                <w:vertAlign w:val="baseline"/>
              </w:rPr>
            </w:pPr>
          </w:p>
        </w:tc>
      </w:tr>
    </w:tbl>
    <w:p>
      <w:pPr>
        <w:rPr>
          <w:vanish/>
        </w:rPr>
      </w:pPr>
    </w:p>
    <w:tbl>
      <w:tblPr>
        <w:tblStyle w:val="divdocumentdivparatable"/>
        <w:tblCellSpacing w:w="0" w:type="dxa"/>
        <w:tblLayout w:type="fixed"/>
        <w:tblCellMar>
          <w:top w:w="0" w:type="dxa"/>
          <w:left w:w="0" w:type="dxa"/>
          <w:bottom w:w="0" w:type="dxa"/>
          <w:right w:w="0" w:type="dxa"/>
        </w:tblCellMar>
        <w:tblLook w:val="05E0"/>
      </w:tblPr>
      <w:tblGrid>
        <w:gridCol w:w="2300"/>
        <w:gridCol w:w="8006"/>
      </w:tblGrid>
      <w:tr>
        <w:tblPrEx>
          <w:tblLayout w:type="fixed"/>
          <w:tblLook w:val="05E0"/>
        </w:tblPrEx>
        <w:tc>
          <w:tcPr>
            <w:tcW w:w="2300" w:type="dxa"/>
            <w:noWrap w:val="0"/>
            <w:tcMar>
              <w:top w:w="80" w:type="dxa"/>
              <w:left w:w="0" w:type="dxa"/>
              <w:bottom w:w="0" w:type="dxa"/>
              <w:right w:w="0" w:type="dxa"/>
            </w:tcMar>
            <w:vAlign w:val="top"/>
            <w:hideMark/>
          </w:tcPr>
          <w:p>
            <w:pPr>
              <w:pStyle w:val="spandateswrapper"/>
              <w:pBdr>
                <w:top w:val="none" w:sz="0" w:space="0" w:color="auto"/>
                <w:left w:val="none" w:sz="0" w:space="0" w:color="auto"/>
                <w:bottom w:val="none" w:sz="0" w:space="0" w:color="auto"/>
                <w:right w:val="none" w:sz="0" w:space="0" w:color="auto"/>
              </w:pBdr>
              <w:ind w:left="0" w:right="0"/>
              <w:textAlignment w:val="auto"/>
              <w:rPr>
                <w:rStyle w:val="dateswrapper"/>
                <w:rFonts w:ascii="Montserrat" w:eastAsia="Montserrat" w:hAnsi="Montserrat" w:cs="Montserrat"/>
                <w:b/>
                <w:bCs/>
                <w:bdr w:val="none" w:sz="0" w:space="0" w:color="auto"/>
                <w:vertAlign w:val="baseline"/>
              </w:rPr>
            </w:pPr>
            <w:r>
              <w:rPr>
                <w:rStyle w:val="span"/>
                <w:rFonts w:ascii="Montserrat" w:eastAsia="Montserrat" w:hAnsi="Montserrat" w:cs="Montserrat"/>
                <w:b/>
                <w:bCs/>
                <w:sz w:val="22"/>
                <w:szCs w:val="22"/>
              </w:rPr>
              <w:t>11/2010</w:t>
            </w:r>
            <w:r>
              <w:rPr>
                <w:rStyle w:val="dateswrapper"/>
                <w:rFonts w:ascii="Montserrat" w:eastAsia="Montserrat" w:hAnsi="Montserrat" w:cs="Montserrat"/>
                <w:b/>
                <w:bCs/>
                <w:bdr w:val="none" w:sz="0" w:space="0" w:color="auto"/>
                <w:vertAlign w:val="baseline"/>
              </w:rPr>
              <w:t xml:space="preserve"> </w:t>
            </w:r>
            <w:r>
              <w:rPr>
                <w:rStyle w:val="span"/>
                <w:rFonts w:ascii="Montserrat" w:eastAsia="Montserrat" w:hAnsi="Montserrat" w:cs="Montserrat"/>
                <w:b/>
                <w:bCs/>
                <w:sz w:val="22"/>
                <w:szCs w:val="22"/>
              </w:rPr>
              <w:t xml:space="preserve">- </w:t>
            </w:r>
            <w:r>
              <w:rPr>
                <w:rStyle w:val="span"/>
                <w:rFonts w:ascii="Montserrat" w:eastAsia="Montserrat" w:hAnsi="Montserrat" w:cs="Montserrat"/>
                <w:b/>
                <w:bCs/>
                <w:sz w:val="22"/>
                <w:szCs w:val="22"/>
              </w:rPr>
              <w:t>12/2011</w:t>
            </w:r>
          </w:p>
        </w:tc>
        <w:tc>
          <w:tcPr>
            <w:tcW w:w="8006" w:type="dxa"/>
            <w:noWrap w:val="0"/>
            <w:tcMar>
              <w:top w:w="80" w:type="dxa"/>
              <w:left w:w="0" w:type="dxa"/>
              <w:bottom w:w="0" w:type="dxa"/>
              <w:right w:w="0" w:type="dxa"/>
            </w:tcMar>
            <w:vAlign w:val="top"/>
            <w:hideMark/>
          </w:tcPr>
          <w:p>
            <w:pPr>
              <w:pStyle w:val="singlecolumnspanpaddedlinenth-child1"/>
              <w:spacing w:before="0" w:after="0" w:line="260" w:lineRule="atLeast"/>
              <w:ind w:left="0" w:right="0"/>
              <w:jc w:val="left"/>
              <w:rPr>
                <w:rStyle w:val="divdocumentsinglecolumnCharacter"/>
                <w:rFonts w:ascii="Montserrat" w:eastAsia="Montserrat" w:hAnsi="Montserrat" w:cs="Montserrat"/>
                <w:b w:val="0"/>
                <w:bCs w:val="0"/>
                <w:sz w:val="22"/>
                <w:szCs w:val="22"/>
                <w:bdr w:val="none" w:sz="0" w:space="0" w:color="auto"/>
                <w:vertAlign w:val="baseline"/>
              </w:rPr>
            </w:pPr>
            <w:r>
              <w:rPr>
                <w:rStyle w:val="jobtitle"/>
                <w:rFonts w:ascii="Montserrat" w:eastAsia="Montserrat" w:hAnsi="Montserrat" w:cs="Montserrat"/>
                <w:b/>
                <w:bCs/>
                <w:sz w:val="22"/>
                <w:szCs w:val="22"/>
              </w:rPr>
              <w:t xml:space="preserve">Optica </w:t>
            </w:r>
          </w:p>
          <w:p>
            <w:pPr>
              <w:pStyle w:val="spanpaddedline"/>
              <w:spacing w:before="0" w:after="0" w:line="260" w:lineRule="atLeast"/>
              <w:ind w:left="0" w:right="0"/>
              <w:jc w:val="left"/>
              <w:rPr>
                <w:rStyle w:val="divdocumentsinglecolumnCharacter"/>
                <w:rFonts w:ascii="Montserrat" w:eastAsia="Montserrat" w:hAnsi="Montserrat" w:cs="Montserrat"/>
                <w:b w:val="0"/>
                <w:bCs w:val="0"/>
                <w:sz w:val="22"/>
                <w:szCs w:val="22"/>
                <w:bdr w:val="none" w:sz="0" w:space="0" w:color="auto"/>
                <w:vertAlign w:val="baseline"/>
              </w:rPr>
            </w:pPr>
            <w:r>
              <w:rPr>
                <w:rStyle w:val="companyname"/>
                <w:rFonts w:ascii="Montserrat" w:eastAsia="Montserrat" w:hAnsi="Montserrat" w:cs="Montserrat"/>
                <w:b/>
                <w:bCs/>
                <w:sz w:val="22"/>
                <w:szCs w:val="22"/>
              </w:rPr>
              <w:t>Optica Andorrana</w:t>
            </w:r>
            <w:r>
              <w:rPr>
                <w:rStyle w:val="span"/>
                <w:rFonts w:ascii="Montserrat" w:eastAsia="Montserrat" w:hAnsi="Montserrat" w:cs="Montserrat"/>
                <w:b w:val="0"/>
                <w:bCs w:val="0"/>
                <w:sz w:val="22"/>
                <w:szCs w:val="22"/>
              </w:rPr>
              <w:t xml:space="preserve"> - </w:t>
            </w:r>
            <w:r>
              <w:rPr>
                <w:rStyle w:val="span"/>
                <w:rFonts w:ascii="Montserrat" w:eastAsia="Montserrat" w:hAnsi="Montserrat" w:cs="Montserrat"/>
                <w:b w:val="0"/>
                <w:bCs w:val="0"/>
                <w:sz w:val="22"/>
                <w:szCs w:val="22"/>
              </w:rPr>
              <w:t>Sant Viçent dels Horts</w:t>
            </w:r>
          </w:p>
          <w:p>
            <w:pPr>
              <w:pStyle w:val="spanpaddedline"/>
              <w:spacing w:before="0" w:after="0" w:line="260" w:lineRule="atLeast"/>
              <w:ind w:left="0" w:right="0"/>
              <w:jc w:val="left"/>
              <w:rPr>
                <w:rStyle w:val="divdocumentsinglecolumnCharacter"/>
                <w:rFonts w:ascii="Montserrat" w:eastAsia="Montserrat" w:hAnsi="Montserrat" w:cs="Montserrat"/>
                <w:b w:val="0"/>
                <w:bCs w:val="0"/>
                <w:sz w:val="22"/>
                <w:szCs w:val="22"/>
                <w:bdr w:val="none" w:sz="0" w:space="0" w:color="auto"/>
                <w:vertAlign w:val="baseline"/>
              </w:rPr>
            </w:pPr>
          </w:p>
        </w:tc>
      </w:tr>
    </w:tbl>
    <w:p>
      <w:pPr>
        <w:rPr>
          <w:vanish/>
        </w:rPr>
      </w:pPr>
    </w:p>
    <w:tbl>
      <w:tblPr>
        <w:tblStyle w:val="divdocumentdivparatable"/>
        <w:tblCellSpacing w:w="0" w:type="dxa"/>
        <w:tblLayout w:type="fixed"/>
        <w:tblCellMar>
          <w:top w:w="0" w:type="dxa"/>
          <w:left w:w="0" w:type="dxa"/>
          <w:bottom w:w="0" w:type="dxa"/>
          <w:right w:w="0" w:type="dxa"/>
        </w:tblCellMar>
        <w:tblLook w:val="05E0"/>
      </w:tblPr>
      <w:tblGrid>
        <w:gridCol w:w="2300"/>
        <w:gridCol w:w="8006"/>
      </w:tblGrid>
      <w:tr>
        <w:tblPrEx>
          <w:tblLayout w:type="fixed"/>
          <w:tblLook w:val="05E0"/>
        </w:tblPrEx>
        <w:tc>
          <w:tcPr>
            <w:tcW w:w="2300" w:type="dxa"/>
            <w:noWrap w:val="0"/>
            <w:tcMar>
              <w:top w:w="80" w:type="dxa"/>
              <w:left w:w="0" w:type="dxa"/>
              <w:bottom w:w="0" w:type="dxa"/>
              <w:right w:w="0" w:type="dxa"/>
            </w:tcMar>
            <w:vAlign w:val="top"/>
            <w:hideMark/>
          </w:tcPr>
          <w:p>
            <w:pPr>
              <w:pStyle w:val="spandateswrapper"/>
              <w:pBdr>
                <w:top w:val="none" w:sz="0" w:space="0" w:color="auto"/>
                <w:left w:val="none" w:sz="0" w:space="0" w:color="auto"/>
                <w:bottom w:val="none" w:sz="0" w:space="0" w:color="auto"/>
                <w:right w:val="none" w:sz="0" w:space="0" w:color="auto"/>
              </w:pBdr>
              <w:ind w:left="0" w:right="0"/>
              <w:textAlignment w:val="auto"/>
              <w:rPr>
                <w:rStyle w:val="dateswrapper"/>
                <w:rFonts w:ascii="Montserrat" w:eastAsia="Montserrat" w:hAnsi="Montserrat" w:cs="Montserrat"/>
                <w:b/>
                <w:bCs/>
                <w:bdr w:val="none" w:sz="0" w:space="0" w:color="auto"/>
                <w:vertAlign w:val="baseline"/>
              </w:rPr>
            </w:pPr>
            <w:r>
              <w:rPr>
                <w:rStyle w:val="span"/>
                <w:rFonts w:ascii="Montserrat" w:eastAsia="Montserrat" w:hAnsi="Montserrat" w:cs="Montserrat"/>
                <w:b/>
                <w:bCs/>
                <w:sz w:val="22"/>
                <w:szCs w:val="22"/>
              </w:rPr>
              <w:t>06/2008</w:t>
            </w:r>
            <w:r>
              <w:rPr>
                <w:rStyle w:val="dateswrapper"/>
                <w:rFonts w:ascii="Montserrat" w:eastAsia="Montserrat" w:hAnsi="Montserrat" w:cs="Montserrat"/>
                <w:b/>
                <w:bCs/>
                <w:bdr w:val="none" w:sz="0" w:space="0" w:color="auto"/>
                <w:vertAlign w:val="baseline"/>
              </w:rPr>
              <w:t xml:space="preserve"> </w:t>
            </w:r>
            <w:r>
              <w:rPr>
                <w:rStyle w:val="span"/>
                <w:rFonts w:ascii="Montserrat" w:eastAsia="Montserrat" w:hAnsi="Montserrat" w:cs="Montserrat"/>
                <w:b/>
                <w:bCs/>
                <w:sz w:val="22"/>
                <w:szCs w:val="22"/>
              </w:rPr>
              <w:t xml:space="preserve">- </w:t>
            </w:r>
            <w:r>
              <w:rPr>
                <w:rStyle w:val="span"/>
                <w:rFonts w:ascii="Montserrat" w:eastAsia="Montserrat" w:hAnsi="Montserrat" w:cs="Montserrat"/>
                <w:b/>
                <w:bCs/>
                <w:sz w:val="22"/>
                <w:szCs w:val="22"/>
              </w:rPr>
              <w:t>06/2009</w:t>
            </w:r>
          </w:p>
        </w:tc>
        <w:tc>
          <w:tcPr>
            <w:tcW w:w="8006" w:type="dxa"/>
            <w:noWrap w:val="0"/>
            <w:tcMar>
              <w:top w:w="80" w:type="dxa"/>
              <w:left w:w="0" w:type="dxa"/>
              <w:bottom w:w="0" w:type="dxa"/>
              <w:right w:w="0" w:type="dxa"/>
            </w:tcMar>
            <w:vAlign w:val="top"/>
            <w:hideMark/>
          </w:tcPr>
          <w:p>
            <w:pPr>
              <w:pStyle w:val="singlecolumnspanpaddedlinenth-child1"/>
              <w:spacing w:before="0" w:after="0" w:line="260" w:lineRule="atLeast"/>
              <w:ind w:left="0" w:right="0"/>
              <w:jc w:val="left"/>
              <w:rPr>
                <w:rStyle w:val="divdocumentsinglecolumnCharacter"/>
                <w:rFonts w:ascii="Montserrat" w:eastAsia="Montserrat" w:hAnsi="Montserrat" w:cs="Montserrat"/>
                <w:b w:val="0"/>
                <w:bCs w:val="0"/>
                <w:sz w:val="22"/>
                <w:szCs w:val="22"/>
                <w:bdr w:val="none" w:sz="0" w:space="0" w:color="auto"/>
                <w:vertAlign w:val="baseline"/>
              </w:rPr>
            </w:pPr>
            <w:r>
              <w:rPr>
                <w:rStyle w:val="jobtitle"/>
                <w:rFonts w:ascii="Montserrat" w:eastAsia="Montserrat" w:hAnsi="Montserrat" w:cs="Montserrat"/>
                <w:b/>
                <w:bCs/>
                <w:sz w:val="22"/>
                <w:szCs w:val="22"/>
              </w:rPr>
              <w:t>Optica Optometrista</w:t>
            </w:r>
            <w:r>
              <w:rPr>
                <w:rStyle w:val="divdocumentsinglecolumnCharacter"/>
                <w:rFonts w:ascii="Montserrat" w:eastAsia="Montserrat" w:hAnsi="Montserrat" w:cs="Montserrat"/>
                <w:b w:val="0"/>
                <w:bCs w:val="0"/>
                <w:sz w:val="22"/>
                <w:szCs w:val="22"/>
                <w:bdr w:val="none" w:sz="0" w:space="0" w:color="auto"/>
                <w:vertAlign w:val="baseline"/>
              </w:rPr>
              <w:t xml:space="preserve"> </w:t>
            </w:r>
          </w:p>
          <w:p>
            <w:pPr>
              <w:pStyle w:val="spanpaddedline"/>
              <w:spacing w:before="0" w:after="0" w:line="260" w:lineRule="atLeast"/>
              <w:ind w:left="0" w:right="0"/>
              <w:jc w:val="left"/>
              <w:rPr>
                <w:rStyle w:val="divdocumentsinglecolumnCharacter"/>
                <w:rFonts w:ascii="Montserrat" w:eastAsia="Montserrat" w:hAnsi="Montserrat" w:cs="Montserrat"/>
                <w:b w:val="0"/>
                <w:bCs w:val="0"/>
                <w:sz w:val="22"/>
                <w:szCs w:val="22"/>
                <w:bdr w:val="none" w:sz="0" w:space="0" w:color="auto"/>
                <w:vertAlign w:val="baseline"/>
              </w:rPr>
            </w:pPr>
            <w:r>
              <w:rPr>
                <w:rStyle w:val="companyname"/>
                <w:rFonts w:ascii="Montserrat" w:eastAsia="Montserrat" w:hAnsi="Montserrat" w:cs="Montserrat"/>
                <w:b/>
                <w:bCs/>
                <w:sz w:val="22"/>
                <w:szCs w:val="22"/>
              </w:rPr>
              <w:t>Optica Visionlent</w:t>
            </w:r>
            <w:r>
              <w:rPr>
                <w:rStyle w:val="span"/>
                <w:rFonts w:ascii="Montserrat" w:eastAsia="Montserrat" w:hAnsi="Montserrat" w:cs="Montserrat"/>
                <w:b w:val="0"/>
                <w:bCs w:val="0"/>
                <w:sz w:val="22"/>
                <w:szCs w:val="22"/>
              </w:rPr>
              <w:t xml:space="preserve"> - </w:t>
            </w:r>
            <w:r>
              <w:rPr>
                <w:rStyle w:val="span"/>
                <w:rFonts w:ascii="Montserrat" w:eastAsia="Montserrat" w:hAnsi="Montserrat" w:cs="Montserrat"/>
                <w:b w:val="0"/>
                <w:bCs w:val="0"/>
                <w:sz w:val="22"/>
                <w:szCs w:val="22"/>
              </w:rPr>
              <w:t>Castelldefels</w:t>
            </w:r>
          </w:p>
          <w:p>
            <w:pPr>
              <w:pStyle w:val="spanpaddedline"/>
              <w:spacing w:before="0" w:after="0" w:line="260" w:lineRule="atLeast"/>
              <w:ind w:left="0" w:right="0"/>
              <w:jc w:val="left"/>
              <w:rPr>
                <w:rStyle w:val="divdocumentsinglecolumnCharacter"/>
                <w:rFonts w:ascii="Montserrat" w:eastAsia="Montserrat" w:hAnsi="Montserrat" w:cs="Montserrat"/>
                <w:b w:val="0"/>
                <w:bCs w:val="0"/>
                <w:sz w:val="22"/>
                <w:szCs w:val="22"/>
                <w:bdr w:val="none" w:sz="0" w:space="0" w:color="auto"/>
                <w:vertAlign w:val="baseline"/>
              </w:rPr>
            </w:pPr>
          </w:p>
        </w:tc>
      </w:tr>
    </w:tbl>
    <w:p>
      <w:pPr>
        <w:rPr>
          <w:vanish/>
        </w:rPr>
      </w:pPr>
    </w:p>
    <w:tbl>
      <w:tblPr>
        <w:tblStyle w:val="divdocumentdivparatable"/>
        <w:tblCellSpacing w:w="0" w:type="dxa"/>
        <w:tblLayout w:type="fixed"/>
        <w:tblCellMar>
          <w:top w:w="0" w:type="dxa"/>
          <w:left w:w="0" w:type="dxa"/>
          <w:bottom w:w="0" w:type="dxa"/>
          <w:right w:w="0" w:type="dxa"/>
        </w:tblCellMar>
        <w:tblLook w:val="05E0"/>
      </w:tblPr>
      <w:tblGrid>
        <w:gridCol w:w="2300"/>
        <w:gridCol w:w="8006"/>
      </w:tblGrid>
      <w:tr>
        <w:tblPrEx>
          <w:tblLayout w:type="fixed"/>
          <w:tblLook w:val="05E0"/>
        </w:tblPrEx>
        <w:tc>
          <w:tcPr>
            <w:tcW w:w="2300" w:type="dxa"/>
            <w:noWrap w:val="0"/>
            <w:tcMar>
              <w:top w:w="80" w:type="dxa"/>
              <w:left w:w="0" w:type="dxa"/>
              <w:bottom w:w="0" w:type="dxa"/>
              <w:right w:w="0" w:type="dxa"/>
            </w:tcMar>
            <w:vAlign w:val="top"/>
            <w:hideMark/>
          </w:tcPr>
          <w:p>
            <w:pPr>
              <w:pStyle w:val="spandateswrapper"/>
              <w:pBdr>
                <w:top w:val="none" w:sz="0" w:space="0" w:color="auto"/>
                <w:left w:val="none" w:sz="0" w:space="0" w:color="auto"/>
                <w:bottom w:val="none" w:sz="0" w:space="0" w:color="auto"/>
                <w:right w:val="none" w:sz="0" w:space="0" w:color="auto"/>
              </w:pBdr>
              <w:ind w:left="0" w:right="0"/>
              <w:textAlignment w:val="auto"/>
              <w:rPr>
                <w:rStyle w:val="dateswrapper"/>
                <w:rFonts w:ascii="Montserrat" w:eastAsia="Montserrat" w:hAnsi="Montserrat" w:cs="Montserrat"/>
                <w:b/>
                <w:bCs/>
                <w:bdr w:val="none" w:sz="0" w:space="0" w:color="auto"/>
                <w:vertAlign w:val="baseline"/>
              </w:rPr>
            </w:pPr>
            <w:r>
              <w:rPr>
                <w:rStyle w:val="span"/>
                <w:rFonts w:ascii="Montserrat" w:eastAsia="Montserrat" w:hAnsi="Montserrat" w:cs="Montserrat"/>
                <w:b/>
                <w:bCs/>
                <w:sz w:val="22"/>
                <w:szCs w:val="22"/>
              </w:rPr>
              <w:t>01/2007</w:t>
            </w:r>
            <w:r>
              <w:rPr>
                <w:rStyle w:val="dateswrapper"/>
                <w:rFonts w:ascii="Montserrat" w:eastAsia="Montserrat" w:hAnsi="Montserrat" w:cs="Montserrat"/>
                <w:b/>
                <w:bCs/>
                <w:bdr w:val="none" w:sz="0" w:space="0" w:color="auto"/>
                <w:vertAlign w:val="baseline"/>
              </w:rPr>
              <w:t xml:space="preserve"> </w:t>
            </w:r>
            <w:r>
              <w:rPr>
                <w:rStyle w:val="span"/>
                <w:rFonts w:ascii="Montserrat" w:eastAsia="Montserrat" w:hAnsi="Montserrat" w:cs="Montserrat"/>
                <w:b/>
                <w:bCs/>
                <w:sz w:val="22"/>
                <w:szCs w:val="22"/>
              </w:rPr>
              <w:t xml:space="preserve">- </w:t>
            </w:r>
            <w:r>
              <w:rPr>
                <w:rStyle w:val="span"/>
                <w:rFonts w:ascii="Montserrat" w:eastAsia="Montserrat" w:hAnsi="Montserrat" w:cs="Montserrat"/>
                <w:b/>
                <w:bCs/>
                <w:sz w:val="22"/>
                <w:szCs w:val="22"/>
              </w:rPr>
              <w:t>06/2008</w:t>
            </w:r>
          </w:p>
        </w:tc>
        <w:tc>
          <w:tcPr>
            <w:tcW w:w="8006" w:type="dxa"/>
            <w:noWrap w:val="0"/>
            <w:tcMar>
              <w:top w:w="80" w:type="dxa"/>
              <w:left w:w="0" w:type="dxa"/>
              <w:bottom w:w="0" w:type="dxa"/>
              <w:right w:w="0" w:type="dxa"/>
            </w:tcMar>
            <w:vAlign w:val="top"/>
            <w:hideMark/>
          </w:tcPr>
          <w:p>
            <w:pPr>
              <w:pStyle w:val="singlecolumnspanpaddedlinenth-child1"/>
              <w:spacing w:before="0" w:after="0" w:line="260" w:lineRule="atLeast"/>
              <w:ind w:left="0" w:right="0"/>
              <w:jc w:val="left"/>
              <w:rPr>
                <w:rStyle w:val="divdocumentsinglecolumnCharacter"/>
                <w:rFonts w:ascii="Montserrat" w:eastAsia="Montserrat" w:hAnsi="Montserrat" w:cs="Montserrat"/>
                <w:b w:val="0"/>
                <w:bCs w:val="0"/>
                <w:sz w:val="22"/>
                <w:szCs w:val="22"/>
                <w:bdr w:val="none" w:sz="0" w:space="0" w:color="auto"/>
                <w:vertAlign w:val="baseline"/>
              </w:rPr>
            </w:pPr>
            <w:r>
              <w:rPr>
                <w:rStyle w:val="jobtitle"/>
                <w:rFonts w:ascii="Montserrat" w:eastAsia="Montserrat" w:hAnsi="Montserrat" w:cs="Montserrat"/>
                <w:b/>
                <w:bCs/>
                <w:sz w:val="22"/>
                <w:szCs w:val="22"/>
              </w:rPr>
              <w:t>Directora Tecnica</w:t>
            </w:r>
            <w:r>
              <w:rPr>
                <w:rStyle w:val="divdocumentsinglecolumnCharacter"/>
                <w:rFonts w:ascii="Montserrat" w:eastAsia="Montserrat" w:hAnsi="Montserrat" w:cs="Montserrat"/>
                <w:b w:val="0"/>
                <w:bCs w:val="0"/>
                <w:sz w:val="22"/>
                <w:szCs w:val="22"/>
                <w:bdr w:val="none" w:sz="0" w:space="0" w:color="auto"/>
                <w:vertAlign w:val="baseline"/>
              </w:rPr>
              <w:t xml:space="preserve"> </w:t>
            </w:r>
          </w:p>
          <w:p>
            <w:pPr>
              <w:pStyle w:val="spanpaddedline"/>
              <w:spacing w:before="0" w:after="0" w:line="260" w:lineRule="atLeast"/>
              <w:ind w:left="0" w:right="0"/>
              <w:jc w:val="left"/>
              <w:rPr>
                <w:rStyle w:val="divdocumentsinglecolumnCharacter"/>
                <w:rFonts w:ascii="Montserrat" w:eastAsia="Montserrat" w:hAnsi="Montserrat" w:cs="Montserrat"/>
                <w:b w:val="0"/>
                <w:bCs w:val="0"/>
                <w:sz w:val="22"/>
                <w:szCs w:val="22"/>
                <w:bdr w:val="none" w:sz="0" w:space="0" w:color="auto"/>
                <w:vertAlign w:val="baseline"/>
              </w:rPr>
            </w:pPr>
            <w:r>
              <w:rPr>
                <w:rStyle w:val="companyname"/>
                <w:rFonts w:ascii="Montserrat" w:eastAsia="Montserrat" w:hAnsi="Montserrat" w:cs="Montserrat"/>
                <w:b/>
                <w:bCs/>
                <w:sz w:val="22"/>
                <w:szCs w:val="22"/>
              </w:rPr>
              <w:t>Optica La General de Girona</w:t>
            </w:r>
            <w:r>
              <w:rPr>
                <w:rStyle w:val="span"/>
                <w:rFonts w:ascii="Montserrat" w:eastAsia="Montserrat" w:hAnsi="Montserrat" w:cs="Montserrat"/>
                <w:b w:val="0"/>
                <w:bCs w:val="0"/>
                <w:sz w:val="22"/>
                <w:szCs w:val="22"/>
              </w:rPr>
              <w:t xml:space="preserve"> - </w:t>
            </w:r>
            <w:r>
              <w:rPr>
                <w:rStyle w:val="span"/>
                <w:rFonts w:ascii="Montserrat" w:eastAsia="Montserrat" w:hAnsi="Montserrat" w:cs="Montserrat"/>
                <w:b w:val="0"/>
                <w:bCs w:val="0"/>
                <w:sz w:val="22"/>
                <w:szCs w:val="22"/>
              </w:rPr>
              <w:t>Salt</w:t>
            </w:r>
          </w:p>
          <w:p>
            <w:pPr>
              <w:pStyle w:val="spanpaddedline"/>
              <w:spacing w:before="0" w:after="0" w:line="260" w:lineRule="atLeast"/>
              <w:ind w:left="0" w:right="0"/>
              <w:jc w:val="left"/>
              <w:rPr>
                <w:rStyle w:val="divdocumentsinglecolumnCharacter"/>
                <w:rFonts w:ascii="Montserrat" w:eastAsia="Montserrat" w:hAnsi="Montserrat" w:cs="Montserrat"/>
                <w:b w:val="0"/>
                <w:bCs w:val="0"/>
                <w:sz w:val="22"/>
                <w:szCs w:val="22"/>
                <w:bdr w:val="none" w:sz="0" w:space="0" w:color="auto"/>
                <w:vertAlign w:val="baseline"/>
              </w:rPr>
            </w:pPr>
          </w:p>
        </w:tc>
      </w:tr>
    </w:tbl>
    <w:p>
      <w:pPr>
        <w:rPr>
          <w:vanish/>
        </w:rPr>
      </w:pPr>
    </w:p>
    <w:tbl>
      <w:tblPr>
        <w:tblStyle w:val="divdocumentdivparatable"/>
        <w:tblCellSpacing w:w="0" w:type="dxa"/>
        <w:tblLayout w:type="fixed"/>
        <w:tblCellMar>
          <w:top w:w="0" w:type="dxa"/>
          <w:left w:w="0" w:type="dxa"/>
          <w:bottom w:w="0" w:type="dxa"/>
          <w:right w:w="0" w:type="dxa"/>
        </w:tblCellMar>
        <w:tblLook w:val="05E0"/>
      </w:tblPr>
      <w:tblGrid>
        <w:gridCol w:w="2300"/>
        <w:gridCol w:w="8006"/>
      </w:tblGrid>
      <w:tr>
        <w:tblPrEx>
          <w:tblLayout w:type="fixed"/>
          <w:tblLook w:val="05E0"/>
        </w:tblPrEx>
        <w:tc>
          <w:tcPr>
            <w:tcW w:w="2300" w:type="dxa"/>
            <w:noWrap w:val="0"/>
            <w:tcMar>
              <w:top w:w="80" w:type="dxa"/>
              <w:left w:w="0" w:type="dxa"/>
              <w:bottom w:w="0" w:type="dxa"/>
              <w:right w:w="0" w:type="dxa"/>
            </w:tcMar>
            <w:vAlign w:val="top"/>
            <w:hideMark/>
          </w:tcPr>
          <w:p>
            <w:pPr>
              <w:pStyle w:val="spandateswrapper"/>
              <w:pBdr>
                <w:top w:val="none" w:sz="0" w:space="0" w:color="auto"/>
                <w:left w:val="none" w:sz="0" w:space="0" w:color="auto"/>
                <w:bottom w:val="none" w:sz="0" w:space="0" w:color="auto"/>
                <w:right w:val="none" w:sz="0" w:space="0" w:color="auto"/>
              </w:pBdr>
              <w:ind w:left="0" w:right="0"/>
              <w:textAlignment w:val="auto"/>
              <w:rPr>
                <w:rStyle w:val="dateswrapper"/>
                <w:rFonts w:ascii="Montserrat" w:eastAsia="Montserrat" w:hAnsi="Montserrat" w:cs="Montserrat"/>
                <w:b/>
                <w:bCs/>
                <w:bdr w:val="none" w:sz="0" w:space="0" w:color="auto"/>
                <w:vertAlign w:val="baseline"/>
              </w:rPr>
            </w:pPr>
            <w:r>
              <w:rPr>
                <w:rStyle w:val="span"/>
                <w:rFonts w:ascii="Montserrat" w:eastAsia="Montserrat" w:hAnsi="Montserrat" w:cs="Montserrat"/>
                <w:b/>
                <w:bCs/>
                <w:sz w:val="22"/>
                <w:szCs w:val="22"/>
              </w:rPr>
              <w:t>01/2002</w:t>
            </w:r>
            <w:r>
              <w:rPr>
                <w:rStyle w:val="dateswrapper"/>
                <w:rFonts w:ascii="Montserrat" w:eastAsia="Montserrat" w:hAnsi="Montserrat" w:cs="Montserrat"/>
                <w:b/>
                <w:bCs/>
                <w:bdr w:val="none" w:sz="0" w:space="0" w:color="auto"/>
                <w:vertAlign w:val="baseline"/>
              </w:rPr>
              <w:t xml:space="preserve"> </w:t>
            </w:r>
            <w:r>
              <w:rPr>
                <w:rStyle w:val="span"/>
                <w:rFonts w:ascii="Montserrat" w:eastAsia="Montserrat" w:hAnsi="Montserrat" w:cs="Montserrat"/>
                <w:b/>
                <w:bCs/>
                <w:sz w:val="22"/>
                <w:szCs w:val="22"/>
              </w:rPr>
              <w:t xml:space="preserve">- </w:t>
            </w:r>
            <w:r>
              <w:rPr>
                <w:rStyle w:val="span"/>
                <w:rFonts w:ascii="Montserrat" w:eastAsia="Montserrat" w:hAnsi="Montserrat" w:cs="Montserrat"/>
                <w:b/>
                <w:bCs/>
                <w:sz w:val="22"/>
                <w:szCs w:val="22"/>
              </w:rPr>
              <w:t>05/2002</w:t>
            </w:r>
          </w:p>
        </w:tc>
        <w:tc>
          <w:tcPr>
            <w:tcW w:w="8006" w:type="dxa"/>
            <w:noWrap w:val="0"/>
            <w:tcMar>
              <w:top w:w="80" w:type="dxa"/>
              <w:left w:w="0" w:type="dxa"/>
              <w:bottom w:w="0" w:type="dxa"/>
              <w:right w:w="0" w:type="dxa"/>
            </w:tcMar>
            <w:vAlign w:val="top"/>
            <w:hideMark/>
          </w:tcPr>
          <w:p>
            <w:pPr>
              <w:pStyle w:val="singlecolumnspanpaddedlinenth-child1"/>
              <w:spacing w:before="0" w:after="0" w:line="260" w:lineRule="atLeast"/>
              <w:ind w:left="0" w:right="0"/>
              <w:jc w:val="left"/>
              <w:rPr>
                <w:rStyle w:val="divdocumentsinglecolumnCharacter"/>
                <w:rFonts w:ascii="Montserrat" w:eastAsia="Montserrat" w:hAnsi="Montserrat" w:cs="Montserrat"/>
                <w:b w:val="0"/>
                <w:bCs w:val="0"/>
                <w:sz w:val="22"/>
                <w:szCs w:val="22"/>
                <w:bdr w:val="none" w:sz="0" w:space="0" w:color="auto"/>
                <w:vertAlign w:val="baseline"/>
              </w:rPr>
            </w:pPr>
            <w:r>
              <w:rPr>
                <w:rStyle w:val="jobtitle"/>
                <w:rFonts w:ascii="Montserrat" w:eastAsia="Montserrat" w:hAnsi="Montserrat" w:cs="Montserrat"/>
                <w:b/>
                <w:bCs/>
                <w:sz w:val="22"/>
                <w:szCs w:val="22"/>
              </w:rPr>
              <w:t>Dependienta de optica</w:t>
            </w:r>
            <w:r>
              <w:rPr>
                <w:rStyle w:val="divdocumentsinglecolumnCharacter"/>
                <w:rFonts w:ascii="Montserrat" w:eastAsia="Montserrat" w:hAnsi="Montserrat" w:cs="Montserrat"/>
                <w:b w:val="0"/>
                <w:bCs w:val="0"/>
                <w:sz w:val="22"/>
                <w:szCs w:val="22"/>
                <w:bdr w:val="none" w:sz="0" w:space="0" w:color="auto"/>
                <w:vertAlign w:val="baseline"/>
              </w:rPr>
              <w:t xml:space="preserve"> </w:t>
            </w:r>
          </w:p>
          <w:p>
            <w:pPr>
              <w:pStyle w:val="spanpaddedline"/>
              <w:spacing w:before="0" w:after="0" w:line="260" w:lineRule="atLeast"/>
              <w:ind w:left="0" w:right="0"/>
              <w:jc w:val="left"/>
              <w:rPr>
                <w:rStyle w:val="divdocumentsinglecolumnCharacter"/>
                <w:rFonts w:ascii="Montserrat" w:eastAsia="Montserrat" w:hAnsi="Montserrat" w:cs="Montserrat"/>
                <w:b w:val="0"/>
                <w:bCs w:val="0"/>
                <w:sz w:val="22"/>
                <w:szCs w:val="22"/>
                <w:bdr w:val="none" w:sz="0" w:space="0" w:color="auto"/>
                <w:vertAlign w:val="baseline"/>
              </w:rPr>
            </w:pPr>
            <w:r>
              <w:rPr>
                <w:rStyle w:val="companyname"/>
                <w:rFonts w:ascii="Montserrat" w:eastAsia="Montserrat" w:hAnsi="Montserrat" w:cs="Montserrat"/>
                <w:b/>
                <w:bCs/>
                <w:sz w:val="22"/>
                <w:szCs w:val="22"/>
              </w:rPr>
              <w:t>Abel Opticos</w:t>
            </w:r>
            <w:r>
              <w:rPr>
                <w:rStyle w:val="span"/>
                <w:rFonts w:ascii="Montserrat" w:eastAsia="Montserrat" w:hAnsi="Montserrat" w:cs="Montserrat"/>
                <w:b w:val="0"/>
                <w:bCs w:val="0"/>
                <w:sz w:val="22"/>
                <w:szCs w:val="22"/>
              </w:rPr>
              <w:t xml:space="preserve"> - </w:t>
            </w:r>
            <w:r>
              <w:rPr>
                <w:rStyle w:val="span"/>
                <w:rFonts w:ascii="Montserrat" w:eastAsia="Montserrat" w:hAnsi="Montserrat" w:cs="Montserrat"/>
                <w:b w:val="0"/>
                <w:bCs w:val="0"/>
                <w:sz w:val="22"/>
                <w:szCs w:val="22"/>
              </w:rPr>
              <w:t>Madrid</w:t>
            </w:r>
          </w:p>
          <w:p>
            <w:pPr>
              <w:pStyle w:val="spanpaddedline"/>
              <w:spacing w:before="0" w:after="0" w:line="260" w:lineRule="atLeast"/>
              <w:ind w:left="0" w:right="0"/>
              <w:jc w:val="left"/>
              <w:rPr>
                <w:rStyle w:val="divdocumentsinglecolumnCharacter"/>
                <w:rFonts w:ascii="Montserrat" w:eastAsia="Montserrat" w:hAnsi="Montserrat" w:cs="Montserrat"/>
                <w:b w:val="0"/>
                <w:bCs w:val="0"/>
                <w:sz w:val="22"/>
                <w:szCs w:val="22"/>
                <w:bdr w:val="none" w:sz="0" w:space="0" w:color="auto"/>
                <w:vertAlign w:val="baseline"/>
              </w:rPr>
            </w:pPr>
          </w:p>
        </w:tc>
      </w:tr>
    </w:tbl>
    <w:p>
      <w:pPr>
        <w:rPr>
          <w:vanish/>
        </w:rPr>
      </w:pPr>
    </w:p>
    <w:tbl>
      <w:tblPr>
        <w:tblStyle w:val="divdocumentdivparatable"/>
        <w:tblCellSpacing w:w="0" w:type="dxa"/>
        <w:tblLayout w:type="fixed"/>
        <w:tblCellMar>
          <w:top w:w="0" w:type="dxa"/>
          <w:left w:w="0" w:type="dxa"/>
          <w:bottom w:w="0" w:type="dxa"/>
          <w:right w:w="0" w:type="dxa"/>
        </w:tblCellMar>
        <w:tblLook w:val="05E0"/>
      </w:tblPr>
      <w:tblGrid>
        <w:gridCol w:w="2300"/>
        <w:gridCol w:w="8006"/>
      </w:tblGrid>
      <w:tr>
        <w:tblPrEx>
          <w:tblLayout w:type="fixed"/>
          <w:tblLook w:val="05E0"/>
        </w:tblPrEx>
        <w:tc>
          <w:tcPr>
            <w:tcW w:w="2300" w:type="dxa"/>
            <w:noWrap w:val="0"/>
            <w:tcMar>
              <w:top w:w="80" w:type="dxa"/>
              <w:left w:w="0" w:type="dxa"/>
              <w:bottom w:w="0" w:type="dxa"/>
              <w:right w:w="0" w:type="dxa"/>
            </w:tcMar>
            <w:vAlign w:val="top"/>
            <w:hideMark/>
          </w:tcPr>
          <w:p>
            <w:pPr>
              <w:pStyle w:val="spandateswrapper"/>
              <w:pBdr>
                <w:top w:val="none" w:sz="0" w:space="0" w:color="auto"/>
                <w:left w:val="none" w:sz="0" w:space="0" w:color="auto"/>
                <w:bottom w:val="none" w:sz="0" w:space="0" w:color="auto"/>
                <w:right w:val="none" w:sz="0" w:space="0" w:color="auto"/>
              </w:pBdr>
              <w:ind w:left="0" w:right="0"/>
              <w:textAlignment w:val="auto"/>
              <w:rPr>
                <w:rStyle w:val="dateswrapper"/>
                <w:rFonts w:ascii="Montserrat" w:eastAsia="Montserrat" w:hAnsi="Montserrat" w:cs="Montserrat"/>
                <w:b/>
                <w:bCs/>
                <w:bdr w:val="none" w:sz="0" w:space="0" w:color="auto"/>
                <w:vertAlign w:val="baseline"/>
              </w:rPr>
            </w:pPr>
            <w:r>
              <w:rPr>
                <w:rStyle w:val="span"/>
                <w:rFonts w:ascii="Montserrat" w:eastAsia="Montserrat" w:hAnsi="Montserrat" w:cs="Montserrat"/>
                <w:b/>
                <w:bCs/>
                <w:sz w:val="22"/>
                <w:szCs w:val="22"/>
              </w:rPr>
              <w:t>06/2001</w:t>
            </w:r>
            <w:r>
              <w:rPr>
                <w:rStyle w:val="dateswrapper"/>
                <w:rFonts w:ascii="Montserrat" w:eastAsia="Montserrat" w:hAnsi="Montserrat" w:cs="Montserrat"/>
                <w:b/>
                <w:bCs/>
                <w:bdr w:val="none" w:sz="0" w:space="0" w:color="auto"/>
                <w:vertAlign w:val="baseline"/>
              </w:rPr>
              <w:t xml:space="preserve"> </w:t>
            </w:r>
            <w:r>
              <w:rPr>
                <w:rStyle w:val="span"/>
                <w:rFonts w:ascii="Montserrat" w:eastAsia="Montserrat" w:hAnsi="Montserrat" w:cs="Montserrat"/>
                <w:b/>
                <w:bCs/>
                <w:sz w:val="22"/>
                <w:szCs w:val="22"/>
              </w:rPr>
              <w:t xml:space="preserve">- </w:t>
            </w:r>
            <w:r>
              <w:rPr>
                <w:rStyle w:val="span"/>
                <w:rFonts w:ascii="Montserrat" w:eastAsia="Montserrat" w:hAnsi="Montserrat" w:cs="Montserrat"/>
                <w:b/>
                <w:bCs/>
                <w:sz w:val="22"/>
                <w:szCs w:val="22"/>
              </w:rPr>
              <w:t>12/2001</w:t>
            </w:r>
          </w:p>
        </w:tc>
        <w:tc>
          <w:tcPr>
            <w:tcW w:w="8006" w:type="dxa"/>
            <w:noWrap w:val="0"/>
            <w:tcMar>
              <w:top w:w="80" w:type="dxa"/>
              <w:left w:w="0" w:type="dxa"/>
              <w:bottom w:w="0" w:type="dxa"/>
              <w:right w:w="0" w:type="dxa"/>
            </w:tcMar>
            <w:vAlign w:val="top"/>
            <w:hideMark/>
          </w:tcPr>
          <w:p>
            <w:pPr>
              <w:pStyle w:val="singlecolumnspanpaddedlinenth-child1"/>
              <w:spacing w:before="0" w:after="0" w:line="260" w:lineRule="atLeast"/>
              <w:ind w:left="0" w:right="0"/>
              <w:jc w:val="left"/>
              <w:rPr>
                <w:rStyle w:val="divdocumentsinglecolumnCharacter"/>
                <w:rFonts w:ascii="Montserrat" w:eastAsia="Montserrat" w:hAnsi="Montserrat" w:cs="Montserrat"/>
                <w:b w:val="0"/>
                <w:bCs w:val="0"/>
                <w:sz w:val="22"/>
                <w:szCs w:val="22"/>
                <w:bdr w:val="none" w:sz="0" w:space="0" w:color="auto"/>
                <w:vertAlign w:val="baseline"/>
              </w:rPr>
            </w:pPr>
            <w:r>
              <w:rPr>
                <w:rStyle w:val="jobtitle"/>
                <w:rFonts w:ascii="Montserrat" w:eastAsia="Montserrat" w:hAnsi="Montserrat" w:cs="Montserrat"/>
                <w:b/>
                <w:bCs/>
                <w:sz w:val="22"/>
                <w:szCs w:val="22"/>
              </w:rPr>
              <w:t>Dependienta y auxiliar de Optica</w:t>
            </w:r>
            <w:r>
              <w:rPr>
                <w:rStyle w:val="divdocumentsinglecolumnCharacter"/>
                <w:rFonts w:ascii="Montserrat" w:eastAsia="Montserrat" w:hAnsi="Montserrat" w:cs="Montserrat"/>
                <w:b w:val="0"/>
                <w:bCs w:val="0"/>
                <w:sz w:val="22"/>
                <w:szCs w:val="22"/>
                <w:bdr w:val="none" w:sz="0" w:space="0" w:color="auto"/>
                <w:vertAlign w:val="baseline"/>
              </w:rPr>
              <w:t xml:space="preserve"> </w:t>
            </w:r>
          </w:p>
          <w:p>
            <w:pPr>
              <w:pStyle w:val="spanpaddedline"/>
              <w:spacing w:before="0" w:after="0" w:line="260" w:lineRule="atLeast"/>
              <w:ind w:left="0" w:right="0"/>
              <w:jc w:val="left"/>
              <w:rPr>
                <w:rStyle w:val="divdocumentsinglecolumnCharacter"/>
                <w:rFonts w:ascii="Montserrat" w:eastAsia="Montserrat" w:hAnsi="Montserrat" w:cs="Montserrat"/>
                <w:b w:val="0"/>
                <w:bCs w:val="0"/>
                <w:sz w:val="22"/>
                <w:szCs w:val="22"/>
                <w:bdr w:val="none" w:sz="0" w:space="0" w:color="auto"/>
                <w:vertAlign w:val="baseline"/>
              </w:rPr>
            </w:pPr>
            <w:r>
              <w:rPr>
                <w:rStyle w:val="companyname"/>
                <w:rFonts w:ascii="Montserrat" w:eastAsia="Montserrat" w:hAnsi="Montserrat" w:cs="Montserrat"/>
                <w:b/>
                <w:bCs/>
                <w:sz w:val="22"/>
                <w:szCs w:val="22"/>
              </w:rPr>
              <w:t>Central Opticos</w:t>
            </w:r>
            <w:r>
              <w:rPr>
                <w:rStyle w:val="span"/>
                <w:rFonts w:ascii="Montserrat" w:eastAsia="Montserrat" w:hAnsi="Montserrat" w:cs="Montserrat"/>
                <w:b w:val="0"/>
                <w:bCs w:val="0"/>
                <w:sz w:val="22"/>
                <w:szCs w:val="22"/>
              </w:rPr>
              <w:t xml:space="preserve"> - </w:t>
            </w:r>
            <w:r>
              <w:rPr>
                <w:rStyle w:val="span"/>
                <w:rFonts w:ascii="Montserrat" w:eastAsia="Montserrat" w:hAnsi="Montserrat" w:cs="Montserrat"/>
                <w:b w:val="0"/>
                <w:bCs w:val="0"/>
                <w:sz w:val="22"/>
                <w:szCs w:val="22"/>
              </w:rPr>
              <w:t>Zaragoza</w:t>
            </w:r>
          </w:p>
          <w:p>
            <w:pPr>
              <w:pStyle w:val="spanpaddedline"/>
              <w:spacing w:before="0" w:after="0" w:line="260" w:lineRule="atLeast"/>
              <w:ind w:left="0" w:right="0"/>
              <w:jc w:val="left"/>
              <w:rPr>
                <w:rStyle w:val="divdocumentsinglecolumnCharacter"/>
                <w:rFonts w:ascii="Montserrat" w:eastAsia="Montserrat" w:hAnsi="Montserrat" w:cs="Montserrat"/>
                <w:b w:val="0"/>
                <w:bCs w:val="0"/>
                <w:sz w:val="22"/>
                <w:szCs w:val="22"/>
                <w:bdr w:val="none" w:sz="0" w:space="0" w:color="auto"/>
                <w:vertAlign w:val="baseline"/>
              </w:rPr>
            </w:pPr>
          </w:p>
        </w:tc>
      </w:tr>
    </w:tbl>
    <w:p>
      <w:pPr>
        <w:rPr>
          <w:vanish/>
        </w:rPr>
      </w:pPr>
    </w:p>
    <w:tbl>
      <w:tblPr>
        <w:tblStyle w:val="divdocumentdivparatable"/>
        <w:tblCellSpacing w:w="0" w:type="dxa"/>
        <w:tblLayout w:type="fixed"/>
        <w:tblCellMar>
          <w:top w:w="0" w:type="dxa"/>
          <w:left w:w="0" w:type="dxa"/>
          <w:bottom w:w="0" w:type="dxa"/>
          <w:right w:w="0" w:type="dxa"/>
        </w:tblCellMar>
        <w:tblLook w:val="05E0"/>
      </w:tblPr>
      <w:tblGrid>
        <w:gridCol w:w="2300"/>
        <w:gridCol w:w="8006"/>
      </w:tblGrid>
      <w:tr>
        <w:tblPrEx>
          <w:tblLayout w:type="fixed"/>
          <w:tblLook w:val="05E0"/>
        </w:tblPrEx>
        <w:tc>
          <w:tcPr>
            <w:tcW w:w="2300" w:type="dxa"/>
            <w:noWrap w:val="0"/>
            <w:tcMar>
              <w:top w:w="80" w:type="dxa"/>
              <w:left w:w="0" w:type="dxa"/>
              <w:bottom w:w="0" w:type="dxa"/>
              <w:right w:w="0" w:type="dxa"/>
            </w:tcMar>
            <w:vAlign w:val="top"/>
            <w:hideMark/>
          </w:tcPr>
          <w:p>
            <w:pPr>
              <w:pStyle w:val="spandateswrapper"/>
              <w:pBdr>
                <w:top w:val="none" w:sz="0" w:space="0" w:color="auto"/>
                <w:left w:val="none" w:sz="0" w:space="0" w:color="auto"/>
                <w:bottom w:val="none" w:sz="0" w:space="0" w:color="auto"/>
                <w:right w:val="none" w:sz="0" w:space="0" w:color="auto"/>
              </w:pBdr>
              <w:ind w:left="0" w:right="0"/>
              <w:textAlignment w:val="auto"/>
              <w:rPr>
                <w:rStyle w:val="dateswrapper"/>
                <w:rFonts w:ascii="Montserrat" w:eastAsia="Montserrat" w:hAnsi="Montserrat" w:cs="Montserrat"/>
                <w:b/>
                <w:bCs/>
                <w:bdr w:val="none" w:sz="0" w:space="0" w:color="auto"/>
                <w:vertAlign w:val="baseline"/>
              </w:rPr>
            </w:pPr>
            <w:r>
              <w:rPr>
                <w:rStyle w:val="span"/>
                <w:rFonts w:ascii="Montserrat" w:eastAsia="Montserrat" w:hAnsi="Montserrat" w:cs="Montserrat"/>
                <w:b/>
                <w:bCs/>
                <w:sz w:val="22"/>
                <w:szCs w:val="22"/>
              </w:rPr>
              <w:t>01/1998</w:t>
            </w:r>
            <w:r>
              <w:rPr>
                <w:rStyle w:val="dateswrapper"/>
                <w:rFonts w:ascii="Montserrat" w:eastAsia="Montserrat" w:hAnsi="Montserrat" w:cs="Montserrat"/>
                <w:b/>
                <w:bCs/>
                <w:bdr w:val="none" w:sz="0" w:space="0" w:color="auto"/>
                <w:vertAlign w:val="baseline"/>
              </w:rPr>
              <w:t xml:space="preserve"> </w:t>
            </w:r>
            <w:r>
              <w:rPr>
                <w:rStyle w:val="span"/>
                <w:rFonts w:ascii="Montserrat" w:eastAsia="Montserrat" w:hAnsi="Montserrat" w:cs="Montserrat"/>
                <w:b/>
                <w:bCs/>
                <w:sz w:val="22"/>
                <w:szCs w:val="22"/>
              </w:rPr>
              <w:t xml:space="preserve">- </w:t>
            </w:r>
            <w:r>
              <w:rPr>
                <w:rStyle w:val="span"/>
                <w:rFonts w:ascii="Montserrat" w:eastAsia="Montserrat" w:hAnsi="Montserrat" w:cs="Montserrat"/>
                <w:b/>
                <w:bCs/>
                <w:sz w:val="22"/>
                <w:szCs w:val="22"/>
              </w:rPr>
              <w:t>07/1998</w:t>
            </w:r>
          </w:p>
        </w:tc>
        <w:tc>
          <w:tcPr>
            <w:tcW w:w="8006" w:type="dxa"/>
            <w:noWrap w:val="0"/>
            <w:tcMar>
              <w:top w:w="80" w:type="dxa"/>
              <w:left w:w="0" w:type="dxa"/>
              <w:bottom w:w="0" w:type="dxa"/>
              <w:right w:w="0" w:type="dxa"/>
            </w:tcMar>
            <w:vAlign w:val="top"/>
            <w:hideMark/>
          </w:tcPr>
          <w:p>
            <w:pPr>
              <w:pStyle w:val="singlecolumnspanpaddedlinenth-child1"/>
              <w:spacing w:before="0" w:after="0" w:line="260" w:lineRule="atLeast"/>
              <w:ind w:left="0" w:right="0"/>
              <w:jc w:val="left"/>
              <w:rPr>
                <w:rStyle w:val="divdocumentsinglecolumnCharacter"/>
                <w:rFonts w:ascii="Montserrat" w:eastAsia="Montserrat" w:hAnsi="Montserrat" w:cs="Montserrat"/>
                <w:b w:val="0"/>
                <w:bCs w:val="0"/>
                <w:sz w:val="22"/>
                <w:szCs w:val="22"/>
                <w:bdr w:val="none" w:sz="0" w:space="0" w:color="auto"/>
                <w:vertAlign w:val="baseline"/>
              </w:rPr>
            </w:pPr>
            <w:r>
              <w:rPr>
                <w:rStyle w:val="jobtitle"/>
                <w:rFonts w:ascii="Montserrat" w:eastAsia="Montserrat" w:hAnsi="Montserrat" w:cs="Montserrat"/>
                <w:b/>
                <w:bCs/>
                <w:sz w:val="22"/>
                <w:szCs w:val="22"/>
              </w:rPr>
              <w:t>Optómetra</w:t>
            </w:r>
            <w:r>
              <w:rPr>
                <w:rStyle w:val="divdocumentsinglecolumnCharacter"/>
                <w:rFonts w:ascii="Montserrat" w:eastAsia="Montserrat" w:hAnsi="Montserrat" w:cs="Montserrat"/>
                <w:b w:val="0"/>
                <w:bCs w:val="0"/>
                <w:sz w:val="22"/>
                <w:szCs w:val="22"/>
                <w:bdr w:val="none" w:sz="0" w:space="0" w:color="auto"/>
                <w:vertAlign w:val="baseline"/>
              </w:rPr>
              <w:t xml:space="preserve"> </w:t>
            </w:r>
          </w:p>
          <w:p>
            <w:pPr>
              <w:pStyle w:val="spanpaddedline"/>
              <w:spacing w:before="0" w:after="0" w:line="260" w:lineRule="atLeast"/>
              <w:ind w:left="0" w:right="0"/>
              <w:jc w:val="left"/>
              <w:rPr>
                <w:rStyle w:val="divdocumentsinglecolumnCharacter"/>
                <w:rFonts w:ascii="Montserrat" w:eastAsia="Montserrat" w:hAnsi="Montserrat" w:cs="Montserrat"/>
                <w:b w:val="0"/>
                <w:bCs w:val="0"/>
                <w:sz w:val="22"/>
                <w:szCs w:val="22"/>
                <w:bdr w:val="none" w:sz="0" w:space="0" w:color="auto"/>
                <w:vertAlign w:val="baseline"/>
              </w:rPr>
            </w:pPr>
            <w:r>
              <w:rPr>
                <w:rStyle w:val="companyname"/>
                <w:rFonts w:ascii="Montserrat" w:eastAsia="Montserrat" w:hAnsi="Montserrat" w:cs="Montserrat"/>
                <w:b/>
                <w:bCs/>
                <w:sz w:val="22"/>
                <w:szCs w:val="22"/>
              </w:rPr>
              <w:t>Comcaja</w:t>
            </w:r>
            <w:r>
              <w:rPr>
                <w:rStyle w:val="span"/>
                <w:rFonts w:ascii="Montserrat" w:eastAsia="Montserrat" w:hAnsi="Montserrat" w:cs="Montserrat"/>
                <w:b w:val="0"/>
                <w:bCs w:val="0"/>
                <w:sz w:val="22"/>
                <w:szCs w:val="22"/>
              </w:rPr>
              <w:t xml:space="preserve"> - </w:t>
            </w:r>
            <w:r>
              <w:rPr>
                <w:rStyle w:val="span"/>
                <w:rFonts w:ascii="Montserrat" w:eastAsia="Montserrat" w:hAnsi="Montserrat" w:cs="Montserrat"/>
                <w:b w:val="0"/>
                <w:bCs w:val="0"/>
                <w:sz w:val="22"/>
                <w:szCs w:val="22"/>
              </w:rPr>
              <w:t>Villavicencio</w:t>
            </w:r>
          </w:p>
          <w:p>
            <w:pPr>
              <w:pStyle w:val="spanpaddedline"/>
              <w:spacing w:before="0" w:after="0" w:line="260" w:lineRule="atLeast"/>
              <w:ind w:left="0" w:right="0"/>
              <w:jc w:val="left"/>
              <w:rPr>
                <w:rStyle w:val="divdocumentsinglecolumnCharacter"/>
                <w:rFonts w:ascii="Montserrat" w:eastAsia="Montserrat" w:hAnsi="Montserrat" w:cs="Montserrat"/>
                <w:b w:val="0"/>
                <w:bCs w:val="0"/>
                <w:sz w:val="22"/>
                <w:szCs w:val="22"/>
                <w:bdr w:val="none" w:sz="0" w:space="0" w:color="auto"/>
                <w:vertAlign w:val="baseline"/>
              </w:rPr>
            </w:pPr>
          </w:p>
        </w:tc>
      </w:tr>
    </w:tbl>
    <w:p>
      <w:pPr>
        <w:rPr>
          <w:vanish/>
        </w:rPr>
      </w:pPr>
    </w:p>
    <w:tbl>
      <w:tblPr>
        <w:tblStyle w:val="divdocumentdivparatable"/>
        <w:tblCellSpacing w:w="0" w:type="dxa"/>
        <w:tblLayout w:type="fixed"/>
        <w:tblCellMar>
          <w:top w:w="0" w:type="dxa"/>
          <w:left w:w="0" w:type="dxa"/>
          <w:bottom w:w="0" w:type="dxa"/>
          <w:right w:w="0" w:type="dxa"/>
        </w:tblCellMar>
        <w:tblLook w:val="05E0"/>
      </w:tblPr>
      <w:tblGrid>
        <w:gridCol w:w="2300"/>
        <w:gridCol w:w="8006"/>
      </w:tblGrid>
      <w:tr>
        <w:tblPrEx>
          <w:tblLayout w:type="fixed"/>
          <w:tblLook w:val="05E0"/>
        </w:tblPrEx>
        <w:tc>
          <w:tcPr>
            <w:tcW w:w="2300" w:type="dxa"/>
            <w:noWrap w:val="0"/>
            <w:tcMar>
              <w:top w:w="80" w:type="dxa"/>
              <w:left w:w="0" w:type="dxa"/>
              <w:bottom w:w="0" w:type="dxa"/>
              <w:right w:w="0" w:type="dxa"/>
            </w:tcMar>
            <w:vAlign w:val="top"/>
            <w:hideMark/>
          </w:tcPr>
          <w:p>
            <w:pPr>
              <w:pStyle w:val="spandateswrapper"/>
              <w:pBdr>
                <w:top w:val="none" w:sz="0" w:space="0" w:color="auto"/>
                <w:left w:val="none" w:sz="0" w:space="0" w:color="auto"/>
                <w:bottom w:val="none" w:sz="0" w:space="0" w:color="auto"/>
                <w:right w:val="none" w:sz="0" w:space="0" w:color="auto"/>
              </w:pBdr>
              <w:ind w:left="0" w:right="0"/>
              <w:textAlignment w:val="auto"/>
              <w:rPr>
                <w:rStyle w:val="dateswrapper"/>
                <w:rFonts w:ascii="Montserrat" w:eastAsia="Montserrat" w:hAnsi="Montserrat" w:cs="Montserrat"/>
                <w:b/>
                <w:bCs/>
                <w:bdr w:val="none" w:sz="0" w:space="0" w:color="auto"/>
                <w:vertAlign w:val="baseline"/>
              </w:rPr>
            </w:pPr>
            <w:r>
              <w:rPr>
                <w:rStyle w:val="span"/>
                <w:rFonts w:ascii="Montserrat" w:eastAsia="Montserrat" w:hAnsi="Montserrat" w:cs="Montserrat"/>
                <w:b/>
                <w:bCs/>
                <w:sz w:val="22"/>
                <w:szCs w:val="22"/>
              </w:rPr>
              <w:t>01/1998</w:t>
            </w:r>
            <w:r>
              <w:rPr>
                <w:rStyle w:val="dateswrapper"/>
                <w:rFonts w:ascii="Montserrat" w:eastAsia="Montserrat" w:hAnsi="Montserrat" w:cs="Montserrat"/>
                <w:b/>
                <w:bCs/>
                <w:bdr w:val="none" w:sz="0" w:space="0" w:color="auto"/>
                <w:vertAlign w:val="baseline"/>
              </w:rPr>
              <w:t xml:space="preserve"> </w:t>
            </w:r>
            <w:r>
              <w:rPr>
                <w:rStyle w:val="span"/>
                <w:rFonts w:ascii="Montserrat" w:eastAsia="Montserrat" w:hAnsi="Montserrat" w:cs="Montserrat"/>
                <w:b/>
                <w:bCs/>
                <w:sz w:val="22"/>
                <w:szCs w:val="22"/>
              </w:rPr>
              <w:t xml:space="preserve">- </w:t>
            </w:r>
            <w:r>
              <w:rPr>
                <w:rStyle w:val="span"/>
                <w:rFonts w:ascii="Montserrat" w:eastAsia="Montserrat" w:hAnsi="Montserrat" w:cs="Montserrat"/>
                <w:b/>
                <w:bCs/>
                <w:sz w:val="22"/>
                <w:szCs w:val="22"/>
              </w:rPr>
              <w:t>06/1998</w:t>
            </w:r>
          </w:p>
        </w:tc>
        <w:tc>
          <w:tcPr>
            <w:tcW w:w="8006" w:type="dxa"/>
            <w:noWrap w:val="0"/>
            <w:tcMar>
              <w:top w:w="80" w:type="dxa"/>
              <w:left w:w="0" w:type="dxa"/>
              <w:bottom w:w="0" w:type="dxa"/>
              <w:right w:w="0" w:type="dxa"/>
            </w:tcMar>
            <w:vAlign w:val="top"/>
            <w:hideMark/>
          </w:tcPr>
          <w:p>
            <w:pPr>
              <w:pStyle w:val="singlecolumnspanpaddedlinenth-child1"/>
              <w:spacing w:before="0" w:after="0" w:line="260" w:lineRule="atLeast"/>
              <w:ind w:left="0" w:right="0"/>
              <w:jc w:val="left"/>
              <w:rPr>
                <w:rStyle w:val="divdocumentsinglecolumnCharacter"/>
                <w:rFonts w:ascii="Montserrat" w:eastAsia="Montserrat" w:hAnsi="Montserrat" w:cs="Montserrat"/>
                <w:b w:val="0"/>
                <w:bCs w:val="0"/>
                <w:sz w:val="22"/>
                <w:szCs w:val="22"/>
                <w:bdr w:val="none" w:sz="0" w:space="0" w:color="auto"/>
                <w:vertAlign w:val="baseline"/>
              </w:rPr>
            </w:pPr>
            <w:r>
              <w:rPr>
                <w:rStyle w:val="jobtitle"/>
                <w:rFonts w:ascii="Montserrat" w:eastAsia="Montserrat" w:hAnsi="Montserrat" w:cs="Montserrat"/>
                <w:b/>
                <w:bCs/>
                <w:sz w:val="22"/>
                <w:szCs w:val="22"/>
              </w:rPr>
              <w:t xml:space="preserve">Optómetra </w:t>
            </w:r>
          </w:p>
          <w:p>
            <w:pPr>
              <w:pStyle w:val="spanpaddedline"/>
              <w:spacing w:before="0" w:after="0" w:line="260" w:lineRule="atLeast"/>
              <w:ind w:left="0" w:right="0"/>
              <w:jc w:val="left"/>
              <w:rPr>
                <w:rStyle w:val="divdocumentsinglecolumnCharacter"/>
                <w:rFonts w:ascii="Montserrat" w:eastAsia="Montserrat" w:hAnsi="Montserrat" w:cs="Montserrat"/>
                <w:b w:val="0"/>
                <w:bCs w:val="0"/>
                <w:sz w:val="22"/>
                <w:szCs w:val="22"/>
                <w:bdr w:val="none" w:sz="0" w:space="0" w:color="auto"/>
                <w:vertAlign w:val="baseline"/>
              </w:rPr>
            </w:pPr>
            <w:r>
              <w:rPr>
                <w:rStyle w:val="companyname"/>
                <w:rFonts w:ascii="Montserrat" w:eastAsia="Montserrat" w:hAnsi="Montserrat" w:cs="Montserrat"/>
                <w:b/>
                <w:bCs/>
                <w:sz w:val="22"/>
                <w:szCs w:val="22"/>
              </w:rPr>
              <w:t>Optica Oriental</w:t>
            </w:r>
            <w:r>
              <w:rPr>
                <w:rStyle w:val="span"/>
                <w:rFonts w:ascii="Montserrat" w:eastAsia="Montserrat" w:hAnsi="Montserrat" w:cs="Montserrat"/>
                <w:b w:val="0"/>
                <w:bCs w:val="0"/>
                <w:sz w:val="22"/>
                <w:szCs w:val="22"/>
              </w:rPr>
              <w:t xml:space="preserve"> - </w:t>
            </w:r>
            <w:r>
              <w:rPr>
                <w:rStyle w:val="span"/>
                <w:rFonts w:ascii="Montserrat" w:eastAsia="Montserrat" w:hAnsi="Montserrat" w:cs="Montserrat"/>
                <w:b w:val="0"/>
                <w:bCs w:val="0"/>
                <w:sz w:val="22"/>
                <w:szCs w:val="22"/>
              </w:rPr>
              <w:t>Villavicencio</w:t>
            </w:r>
          </w:p>
          <w:p>
            <w:pPr>
              <w:pStyle w:val="spanpaddedline"/>
              <w:spacing w:before="0" w:after="0" w:line="260" w:lineRule="atLeast"/>
              <w:ind w:left="0" w:right="0"/>
              <w:jc w:val="left"/>
              <w:rPr>
                <w:rStyle w:val="divdocumentsinglecolumnCharacter"/>
                <w:rFonts w:ascii="Montserrat" w:eastAsia="Montserrat" w:hAnsi="Montserrat" w:cs="Montserrat"/>
                <w:b w:val="0"/>
                <w:bCs w:val="0"/>
                <w:sz w:val="22"/>
                <w:szCs w:val="22"/>
                <w:bdr w:val="none" w:sz="0" w:space="0" w:color="auto"/>
                <w:vertAlign w:val="baseline"/>
              </w:rPr>
            </w:pPr>
          </w:p>
        </w:tc>
      </w:tr>
    </w:tbl>
    <w:p>
      <w:pPr>
        <w:rPr>
          <w:vanish/>
        </w:rPr>
      </w:pPr>
    </w:p>
    <w:tbl>
      <w:tblPr>
        <w:tblStyle w:val="divdocumentdivparatable"/>
        <w:tblCellSpacing w:w="0" w:type="dxa"/>
        <w:tblLayout w:type="fixed"/>
        <w:tblCellMar>
          <w:top w:w="0" w:type="dxa"/>
          <w:left w:w="0" w:type="dxa"/>
          <w:bottom w:w="0" w:type="dxa"/>
          <w:right w:w="0" w:type="dxa"/>
        </w:tblCellMar>
        <w:tblLook w:val="05E0"/>
      </w:tblPr>
      <w:tblGrid>
        <w:gridCol w:w="2300"/>
        <w:gridCol w:w="8006"/>
      </w:tblGrid>
      <w:tr>
        <w:tblPrEx>
          <w:tblLayout w:type="fixed"/>
          <w:tblLook w:val="05E0"/>
        </w:tblPrEx>
        <w:tc>
          <w:tcPr>
            <w:tcW w:w="2300" w:type="dxa"/>
            <w:noWrap w:val="0"/>
            <w:tcMar>
              <w:top w:w="80" w:type="dxa"/>
              <w:left w:w="0" w:type="dxa"/>
              <w:bottom w:w="0" w:type="dxa"/>
              <w:right w:w="0" w:type="dxa"/>
            </w:tcMar>
            <w:vAlign w:val="top"/>
            <w:hideMark/>
          </w:tcPr>
          <w:p>
            <w:pPr>
              <w:pStyle w:val="spandateswrapper"/>
              <w:pBdr>
                <w:top w:val="none" w:sz="0" w:space="0" w:color="auto"/>
                <w:left w:val="none" w:sz="0" w:space="0" w:color="auto"/>
                <w:bottom w:val="none" w:sz="0" w:space="0" w:color="auto"/>
                <w:right w:val="none" w:sz="0" w:space="0" w:color="auto"/>
              </w:pBdr>
              <w:ind w:left="0" w:right="0"/>
              <w:textAlignment w:val="auto"/>
              <w:rPr>
                <w:rStyle w:val="dateswrapper"/>
                <w:rFonts w:ascii="Montserrat" w:eastAsia="Montserrat" w:hAnsi="Montserrat" w:cs="Montserrat"/>
                <w:b/>
                <w:bCs/>
                <w:bdr w:val="none" w:sz="0" w:space="0" w:color="auto"/>
                <w:vertAlign w:val="baseline"/>
              </w:rPr>
            </w:pPr>
            <w:r>
              <w:rPr>
                <w:rStyle w:val="span"/>
                <w:rFonts w:ascii="Montserrat" w:eastAsia="Montserrat" w:hAnsi="Montserrat" w:cs="Montserrat"/>
                <w:b/>
                <w:bCs/>
                <w:sz w:val="22"/>
                <w:szCs w:val="22"/>
              </w:rPr>
              <w:t>07/1997</w:t>
            </w:r>
            <w:r>
              <w:rPr>
                <w:rStyle w:val="dateswrapper"/>
                <w:rFonts w:ascii="Montserrat" w:eastAsia="Montserrat" w:hAnsi="Montserrat" w:cs="Montserrat"/>
                <w:b/>
                <w:bCs/>
                <w:bdr w:val="none" w:sz="0" w:space="0" w:color="auto"/>
                <w:vertAlign w:val="baseline"/>
              </w:rPr>
              <w:t xml:space="preserve"> </w:t>
            </w:r>
            <w:r>
              <w:rPr>
                <w:rStyle w:val="span"/>
                <w:rFonts w:ascii="Montserrat" w:eastAsia="Montserrat" w:hAnsi="Montserrat" w:cs="Montserrat"/>
                <w:b/>
                <w:bCs/>
                <w:sz w:val="22"/>
                <w:szCs w:val="22"/>
              </w:rPr>
              <w:t xml:space="preserve">- </w:t>
            </w:r>
            <w:r>
              <w:rPr>
                <w:rStyle w:val="span"/>
                <w:rFonts w:ascii="Montserrat" w:eastAsia="Montserrat" w:hAnsi="Montserrat" w:cs="Montserrat"/>
                <w:b/>
                <w:bCs/>
                <w:sz w:val="22"/>
                <w:szCs w:val="22"/>
              </w:rPr>
              <w:t>12/1997</w:t>
            </w:r>
          </w:p>
        </w:tc>
        <w:tc>
          <w:tcPr>
            <w:tcW w:w="8006" w:type="dxa"/>
            <w:noWrap w:val="0"/>
            <w:tcMar>
              <w:top w:w="80" w:type="dxa"/>
              <w:left w:w="0" w:type="dxa"/>
              <w:bottom w:w="0" w:type="dxa"/>
              <w:right w:w="0" w:type="dxa"/>
            </w:tcMar>
            <w:vAlign w:val="top"/>
            <w:hideMark/>
          </w:tcPr>
          <w:p>
            <w:pPr>
              <w:pStyle w:val="singlecolumnspanpaddedlinenth-child1"/>
              <w:spacing w:before="0" w:after="0" w:line="260" w:lineRule="atLeast"/>
              <w:ind w:left="0" w:right="0"/>
              <w:jc w:val="left"/>
              <w:rPr>
                <w:rStyle w:val="divdocumentsinglecolumnCharacter"/>
                <w:rFonts w:ascii="Montserrat" w:eastAsia="Montserrat" w:hAnsi="Montserrat" w:cs="Montserrat"/>
                <w:b w:val="0"/>
                <w:bCs w:val="0"/>
                <w:sz w:val="22"/>
                <w:szCs w:val="22"/>
                <w:bdr w:val="none" w:sz="0" w:space="0" w:color="auto"/>
                <w:vertAlign w:val="baseline"/>
              </w:rPr>
            </w:pPr>
            <w:r>
              <w:rPr>
                <w:rStyle w:val="jobtitle"/>
                <w:rFonts w:ascii="Montserrat" w:eastAsia="Montserrat" w:hAnsi="Montserrat" w:cs="Montserrat"/>
                <w:b/>
                <w:bCs/>
                <w:sz w:val="22"/>
                <w:szCs w:val="22"/>
              </w:rPr>
              <w:t>Optometra</w:t>
            </w:r>
            <w:r>
              <w:rPr>
                <w:rStyle w:val="divdocumentsinglecolumnCharacter"/>
                <w:rFonts w:ascii="Montserrat" w:eastAsia="Montserrat" w:hAnsi="Montserrat" w:cs="Montserrat"/>
                <w:b w:val="0"/>
                <w:bCs w:val="0"/>
                <w:sz w:val="22"/>
                <w:szCs w:val="22"/>
                <w:bdr w:val="none" w:sz="0" w:space="0" w:color="auto"/>
                <w:vertAlign w:val="baseline"/>
              </w:rPr>
              <w:t xml:space="preserve"> </w:t>
            </w:r>
          </w:p>
          <w:p>
            <w:pPr>
              <w:pStyle w:val="spanpaddedline"/>
              <w:spacing w:before="0" w:after="0" w:line="260" w:lineRule="atLeast"/>
              <w:ind w:left="0" w:right="0"/>
              <w:jc w:val="left"/>
              <w:rPr>
                <w:rStyle w:val="divdocumentsinglecolumnCharacter"/>
                <w:rFonts w:ascii="Montserrat" w:eastAsia="Montserrat" w:hAnsi="Montserrat" w:cs="Montserrat"/>
                <w:b w:val="0"/>
                <w:bCs w:val="0"/>
                <w:sz w:val="22"/>
                <w:szCs w:val="22"/>
                <w:bdr w:val="none" w:sz="0" w:space="0" w:color="auto"/>
                <w:vertAlign w:val="baseline"/>
              </w:rPr>
            </w:pPr>
            <w:r>
              <w:rPr>
                <w:rStyle w:val="companyname"/>
                <w:rFonts w:ascii="Montserrat" w:eastAsia="Montserrat" w:hAnsi="Montserrat" w:cs="Montserrat"/>
                <w:b/>
                <w:bCs/>
                <w:sz w:val="22"/>
                <w:szCs w:val="22"/>
              </w:rPr>
              <w:t>Procopin</w:t>
            </w:r>
            <w:r>
              <w:rPr>
                <w:rStyle w:val="span"/>
                <w:rFonts w:ascii="Montserrat" w:eastAsia="Montserrat" w:hAnsi="Montserrat" w:cs="Montserrat"/>
                <w:b w:val="0"/>
                <w:bCs w:val="0"/>
                <w:sz w:val="22"/>
                <w:szCs w:val="22"/>
              </w:rPr>
              <w:t xml:space="preserve"> - </w:t>
            </w:r>
            <w:r>
              <w:rPr>
                <w:rStyle w:val="span"/>
                <w:rFonts w:ascii="Montserrat" w:eastAsia="Montserrat" w:hAnsi="Montserrat" w:cs="Montserrat"/>
                <w:b w:val="0"/>
                <w:bCs w:val="0"/>
                <w:sz w:val="22"/>
                <w:szCs w:val="22"/>
              </w:rPr>
              <w:t>Bogotá</w:t>
            </w:r>
          </w:p>
          <w:p>
            <w:pPr>
              <w:pStyle w:val="spanpaddedline"/>
              <w:spacing w:before="0" w:after="0" w:line="260" w:lineRule="atLeast"/>
              <w:ind w:left="0" w:right="0"/>
              <w:jc w:val="left"/>
              <w:rPr>
                <w:rStyle w:val="divdocumentsinglecolumnCharacter"/>
                <w:rFonts w:ascii="Montserrat" w:eastAsia="Montserrat" w:hAnsi="Montserrat" w:cs="Montserrat"/>
                <w:b w:val="0"/>
                <w:bCs w:val="0"/>
                <w:sz w:val="22"/>
                <w:szCs w:val="22"/>
                <w:bdr w:val="none" w:sz="0" w:space="0" w:color="auto"/>
                <w:vertAlign w:val="baseline"/>
              </w:rPr>
            </w:pPr>
          </w:p>
        </w:tc>
      </w:tr>
    </w:tbl>
    <w:p>
      <w:pPr>
        <w:rPr>
          <w:vanish/>
        </w:rPr>
      </w:pPr>
    </w:p>
    <w:tbl>
      <w:tblPr>
        <w:tblStyle w:val="divdocumentdivparatable"/>
        <w:tblCellSpacing w:w="0" w:type="dxa"/>
        <w:tblLayout w:type="fixed"/>
        <w:tblCellMar>
          <w:top w:w="0" w:type="dxa"/>
          <w:left w:w="0" w:type="dxa"/>
          <w:bottom w:w="0" w:type="dxa"/>
          <w:right w:w="0" w:type="dxa"/>
        </w:tblCellMar>
        <w:tblLook w:val="05E0"/>
      </w:tblPr>
      <w:tblGrid>
        <w:gridCol w:w="2300"/>
        <w:gridCol w:w="8006"/>
      </w:tblGrid>
      <w:tr>
        <w:tblPrEx>
          <w:tblLayout w:type="fixed"/>
          <w:tblLook w:val="05E0"/>
        </w:tblPrEx>
        <w:tc>
          <w:tcPr>
            <w:tcW w:w="2300" w:type="dxa"/>
            <w:noWrap w:val="0"/>
            <w:tcMar>
              <w:top w:w="80" w:type="dxa"/>
              <w:left w:w="0" w:type="dxa"/>
              <w:bottom w:w="0" w:type="dxa"/>
              <w:right w:w="0" w:type="dxa"/>
            </w:tcMar>
            <w:vAlign w:val="top"/>
            <w:hideMark/>
          </w:tcPr>
          <w:p>
            <w:pPr>
              <w:pStyle w:val="spandateswrapper"/>
              <w:pBdr>
                <w:top w:val="none" w:sz="0" w:space="0" w:color="auto"/>
                <w:left w:val="none" w:sz="0" w:space="0" w:color="auto"/>
                <w:bottom w:val="none" w:sz="0" w:space="0" w:color="auto"/>
                <w:right w:val="none" w:sz="0" w:space="0" w:color="auto"/>
              </w:pBdr>
              <w:ind w:left="0" w:right="0"/>
              <w:textAlignment w:val="auto"/>
              <w:rPr>
                <w:rStyle w:val="dateswrapper"/>
                <w:rFonts w:ascii="Montserrat" w:eastAsia="Montserrat" w:hAnsi="Montserrat" w:cs="Montserrat"/>
                <w:b/>
                <w:bCs/>
                <w:bdr w:val="none" w:sz="0" w:space="0" w:color="auto"/>
                <w:vertAlign w:val="baseline"/>
              </w:rPr>
            </w:pPr>
            <w:r>
              <w:rPr>
                <w:rStyle w:val="span"/>
                <w:rFonts w:ascii="Montserrat" w:eastAsia="Montserrat" w:hAnsi="Montserrat" w:cs="Montserrat"/>
                <w:b/>
                <w:bCs/>
                <w:sz w:val="22"/>
                <w:szCs w:val="22"/>
              </w:rPr>
              <w:t>01/1997</w:t>
            </w:r>
            <w:r>
              <w:rPr>
                <w:rStyle w:val="dateswrapper"/>
                <w:rFonts w:ascii="Montserrat" w:eastAsia="Montserrat" w:hAnsi="Montserrat" w:cs="Montserrat"/>
                <w:b/>
                <w:bCs/>
                <w:bdr w:val="none" w:sz="0" w:space="0" w:color="auto"/>
                <w:vertAlign w:val="baseline"/>
              </w:rPr>
              <w:t xml:space="preserve"> </w:t>
            </w:r>
            <w:r>
              <w:rPr>
                <w:rStyle w:val="span"/>
                <w:rFonts w:ascii="Montserrat" w:eastAsia="Montserrat" w:hAnsi="Montserrat" w:cs="Montserrat"/>
                <w:b/>
                <w:bCs/>
                <w:sz w:val="22"/>
                <w:szCs w:val="22"/>
              </w:rPr>
              <w:t xml:space="preserve">- </w:t>
            </w:r>
            <w:r>
              <w:rPr>
                <w:rStyle w:val="span"/>
                <w:rFonts w:ascii="Montserrat" w:eastAsia="Montserrat" w:hAnsi="Montserrat" w:cs="Montserrat"/>
                <w:b/>
                <w:bCs/>
                <w:sz w:val="22"/>
                <w:szCs w:val="22"/>
              </w:rPr>
              <w:t>06/1997</w:t>
            </w:r>
          </w:p>
        </w:tc>
        <w:tc>
          <w:tcPr>
            <w:tcW w:w="8006" w:type="dxa"/>
            <w:noWrap w:val="0"/>
            <w:tcMar>
              <w:top w:w="80" w:type="dxa"/>
              <w:left w:w="0" w:type="dxa"/>
              <w:bottom w:w="0" w:type="dxa"/>
              <w:right w:w="0" w:type="dxa"/>
            </w:tcMar>
            <w:vAlign w:val="top"/>
            <w:hideMark/>
          </w:tcPr>
          <w:p>
            <w:pPr>
              <w:pStyle w:val="singlecolumnspanpaddedlinenth-child1"/>
              <w:spacing w:before="0" w:after="0" w:line="260" w:lineRule="atLeast"/>
              <w:ind w:left="0" w:right="0"/>
              <w:jc w:val="left"/>
              <w:rPr>
                <w:rStyle w:val="divdocumentsinglecolumnCharacter"/>
                <w:rFonts w:ascii="Montserrat" w:eastAsia="Montserrat" w:hAnsi="Montserrat" w:cs="Montserrat"/>
                <w:b w:val="0"/>
                <w:bCs w:val="0"/>
                <w:sz w:val="22"/>
                <w:szCs w:val="22"/>
                <w:bdr w:val="none" w:sz="0" w:space="0" w:color="auto"/>
                <w:vertAlign w:val="baseline"/>
              </w:rPr>
            </w:pPr>
            <w:r>
              <w:rPr>
                <w:rStyle w:val="jobtitle"/>
                <w:rFonts w:ascii="Montserrat" w:eastAsia="Montserrat" w:hAnsi="Montserrat" w:cs="Montserrat"/>
                <w:b/>
                <w:bCs/>
                <w:sz w:val="22"/>
                <w:szCs w:val="22"/>
              </w:rPr>
              <w:t>Semestre de externado universitario</w:t>
            </w:r>
            <w:r>
              <w:rPr>
                <w:rStyle w:val="divdocumentsinglecolumnCharacter"/>
                <w:rFonts w:ascii="Montserrat" w:eastAsia="Montserrat" w:hAnsi="Montserrat" w:cs="Montserrat"/>
                <w:b w:val="0"/>
                <w:bCs w:val="0"/>
                <w:sz w:val="22"/>
                <w:szCs w:val="22"/>
                <w:bdr w:val="none" w:sz="0" w:space="0" w:color="auto"/>
                <w:vertAlign w:val="baseline"/>
              </w:rPr>
              <w:t xml:space="preserve"> </w:t>
            </w:r>
          </w:p>
          <w:p>
            <w:pPr>
              <w:pStyle w:val="spanpaddedline"/>
              <w:spacing w:before="0" w:after="0" w:line="260" w:lineRule="atLeast"/>
              <w:ind w:left="0" w:right="0"/>
              <w:jc w:val="left"/>
              <w:rPr>
                <w:rStyle w:val="divdocumentsinglecolumnCharacter"/>
                <w:rFonts w:ascii="Montserrat" w:eastAsia="Montserrat" w:hAnsi="Montserrat" w:cs="Montserrat"/>
                <w:b w:val="0"/>
                <w:bCs w:val="0"/>
                <w:sz w:val="22"/>
                <w:szCs w:val="22"/>
                <w:bdr w:val="none" w:sz="0" w:space="0" w:color="auto"/>
                <w:vertAlign w:val="baseline"/>
              </w:rPr>
            </w:pPr>
            <w:r>
              <w:rPr>
                <w:rStyle w:val="companyname"/>
                <w:rFonts w:ascii="Montserrat" w:eastAsia="Montserrat" w:hAnsi="Montserrat" w:cs="Montserrat"/>
                <w:b/>
                <w:bCs/>
                <w:sz w:val="22"/>
                <w:szCs w:val="22"/>
              </w:rPr>
              <w:t>Instituto para niños ciegos y sordos de Cali</w:t>
            </w:r>
            <w:r>
              <w:rPr>
                <w:rStyle w:val="span"/>
                <w:rFonts w:ascii="Montserrat" w:eastAsia="Montserrat" w:hAnsi="Montserrat" w:cs="Montserrat"/>
                <w:b w:val="0"/>
                <w:bCs w:val="0"/>
                <w:sz w:val="22"/>
                <w:szCs w:val="22"/>
              </w:rPr>
              <w:t xml:space="preserve"> - </w:t>
            </w:r>
            <w:r>
              <w:rPr>
                <w:rStyle w:val="span"/>
                <w:rFonts w:ascii="Montserrat" w:eastAsia="Montserrat" w:hAnsi="Montserrat" w:cs="Montserrat"/>
                <w:b w:val="0"/>
                <w:bCs w:val="0"/>
                <w:sz w:val="22"/>
                <w:szCs w:val="22"/>
              </w:rPr>
              <w:t>Cali</w:t>
            </w:r>
          </w:p>
          <w:p>
            <w:pPr>
              <w:pStyle w:val="spanpaddedline"/>
              <w:spacing w:before="0" w:after="0" w:line="260" w:lineRule="atLeast"/>
              <w:ind w:left="0" w:right="0"/>
              <w:jc w:val="left"/>
              <w:rPr>
                <w:rStyle w:val="divdocumentsinglecolumnCharacter"/>
                <w:rFonts w:ascii="Montserrat" w:eastAsia="Montserrat" w:hAnsi="Montserrat" w:cs="Montserrat"/>
                <w:b w:val="0"/>
                <w:bCs w:val="0"/>
                <w:sz w:val="22"/>
                <w:szCs w:val="22"/>
                <w:bdr w:val="none" w:sz="0" w:space="0" w:color="auto"/>
                <w:vertAlign w:val="baseline"/>
              </w:rPr>
            </w:pPr>
          </w:p>
        </w:tc>
      </w:tr>
    </w:tbl>
    <w:p>
      <w:pPr>
        <w:rPr>
          <w:vanish/>
        </w:rPr>
      </w:pPr>
    </w:p>
    <w:tbl>
      <w:tblPr>
        <w:tblStyle w:val="divdocumentdivparatable"/>
        <w:tblCellSpacing w:w="0" w:type="dxa"/>
        <w:tblLayout w:type="fixed"/>
        <w:tblCellMar>
          <w:top w:w="0" w:type="dxa"/>
          <w:left w:w="0" w:type="dxa"/>
          <w:bottom w:w="0" w:type="dxa"/>
          <w:right w:w="0" w:type="dxa"/>
        </w:tblCellMar>
        <w:tblLook w:val="05E0"/>
      </w:tblPr>
      <w:tblGrid>
        <w:gridCol w:w="2300"/>
        <w:gridCol w:w="8006"/>
      </w:tblGrid>
      <w:tr>
        <w:tblPrEx>
          <w:tblLayout w:type="fixed"/>
          <w:tblLook w:val="05E0"/>
        </w:tblPrEx>
        <w:tc>
          <w:tcPr>
            <w:tcW w:w="2300" w:type="dxa"/>
            <w:noWrap w:val="0"/>
            <w:tcMar>
              <w:top w:w="80" w:type="dxa"/>
              <w:left w:w="0" w:type="dxa"/>
              <w:bottom w:w="0" w:type="dxa"/>
              <w:right w:w="0" w:type="dxa"/>
            </w:tcMar>
            <w:vAlign w:val="top"/>
            <w:hideMark/>
          </w:tcPr>
          <w:p>
            <w:pPr>
              <w:pStyle w:val="spandateswrapper"/>
              <w:pBdr>
                <w:top w:val="none" w:sz="0" w:space="0" w:color="auto"/>
                <w:left w:val="none" w:sz="0" w:space="0" w:color="auto"/>
                <w:bottom w:val="none" w:sz="0" w:space="0" w:color="auto"/>
                <w:right w:val="none" w:sz="0" w:space="0" w:color="auto"/>
              </w:pBdr>
              <w:ind w:left="0" w:right="0"/>
              <w:textAlignment w:val="auto"/>
              <w:rPr>
                <w:rStyle w:val="dateswrapper"/>
                <w:rFonts w:ascii="Montserrat" w:eastAsia="Montserrat" w:hAnsi="Montserrat" w:cs="Montserrat"/>
                <w:b/>
                <w:bCs/>
                <w:bdr w:val="none" w:sz="0" w:space="0" w:color="auto"/>
                <w:vertAlign w:val="baseline"/>
              </w:rPr>
            </w:pPr>
            <w:r>
              <w:rPr>
                <w:rStyle w:val="span"/>
                <w:rFonts w:ascii="Montserrat" w:eastAsia="Montserrat" w:hAnsi="Montserrat" w:cs="Montserrat"/>
                <w:b/>
                <w:bCs/>
                <w:sz w:val="22"/>
                <w:szCs w:val="22"/>
              </w:rPr>
              <w:t>01/1992</w:t>
            </w:r>
            <w:r>
              <w:rPr>
                <w:rStyle w:val="dateswrapper"/>
                <w:rFonts w:ascii="Montserrat" w:eastAsia="Montserrat" w:hAnsi="Montserrat" w:cs="Montserrat"/>
                <w:b/>
                <w:bCs/>
                <w:bdr w:val="none" w:sz="0" w:space="0" w:color="auto"/>
                <w:vertAlign w:val="baseline"/>
              </w:rPr>
              <w:t xml:space="preserve"> </w:t>
            </w:r>
            <w:r>
              <w:rPr>
                <w:rStyle w:val="span"/>
                <w:rFonts w:ascii="Montserrat" w:eastAsia="Montserrat" w:hAnsi="Montserrat" w:cs="Montserrat"/>
                <w:b/>
                <w:bCs/>
                <w:sz w:val="22"/>
                <w:szCs w:val="22"/>
              </w:rPr>
              <w:t xml:space="preserve">- </w:t>
            </w:r>
            <w:r>
              <w:rPr>
                <w:rStyle w:val="span"/>
                <w:rFonts w:ascii="Montserrat" w:eastAsia="Montserrat" w:hAnsi="Montserrat" w:cs="Montserrat"/>
                <w:b/>
                <w:bCs/>
                <w:sz w:val="22"/>
                <w:szCs w:val="22"/>
              </w:rPr>
              <w:t>01/1995</w:t>
            </w:r>
          </w:p>
        </w:tc>
        <w:tc>
          <w:tcPr>
            <w:tcW w:w="8006" w:type="dxa"/>
            <w:noWrap w:val="0"/>
            <w:tcMar>
              <w:top w:w="80" w:type="dxa"/>
              <w:left w:w="0" w:type="dxa"/>
              <w:bottom w:w="0" w:type="dxa"/>
              <w:right w:w="0" w:type="dxa"/>
            </w:tcMar>
            <w:vAlign w:val="top"/>
            <w:hideMark/>
          </w:tcPr>
          <w:p>
            <w:pPr>
              <w:pStyle w:val="singlecolumnspanpaddedlinenth-child1"/>
              <w:spacing w:before="0" w:after="0" w:line="260" w:lineRule="atLeast"/>
              <w:ind w:left="0" w:right="0"/>
              <w:jc w:val="left"/>
              <w:rPr>
                <w:rStyle w:val="divdocumentsinglecolumnCharacter"/>
                <w:rFonts w:ascii="Montserrat" w:eastAsia="Montserrat" w:hAnsi="Montserrat" w:cs="Montserrat"/>
                <w:b w:val="0"/>
                <w:bCs w:val="0"/>
                <w:sz w:val="22"/>
                <w:szCs w:val="22"/>
                <w:bdr w:val="none" w:sz="0" w:space="0" w:color="auto"/>
                <w:vertAlign w:val="baseline"/>
              </w:rPr>
            </w:pPr>
            <w:r>
              <w:rPr>
                <w:rStyle w:val="jobtitle"/>
                <w:rFonts w:ascii="Montserrat" w:eastAsia="Montserrat" w:hAnsi="Montserrat" w:cs="Montserrat"/>
                <w:b/>
                <w:bCs/>
                <w:sz w:val="22"/>
                <w:szCs w:val="22"/>
              </w:rPr>
              <w:t>Estudiante Universitaria</w:t>
            </w:r>
            <w:r>
              <w:rPr>
                <w:rStyle w:val="divdocumentsinglecolumnCharacter"/>
                <w:rFonts w:ascii="Montserrat" w:eastAsia="Montserrat" w:hAnsi="Montserrat" w:cs="Montserrat"/>
                <w:b w:val="0"/>
                <w:bCs w:val="0"/>
                <w:sz w:val="22"/>
                <w:szCs w:val="22"/>
                <w:bdr w:val="none" w:sz="0" w:space="0" w:color="auto"/>
                <w:vertAlign w:val="baseline"/>
              </w:rPr>
              <w:t xml:space="preserve"> </w:t>
            </w:r>
          </w:p>
          <w:p>
            <w:pPr>
              <w:pStyle w:val="spanpaddedline"/>
              <w:spacing w:before="0" w:after="0" w:line="260" w:lineRule="atLeast"/>
              <w:ind w:left="0" w:right="0"/>
              <w:jc w:val="left"/>
              <w:rPr>
                <w:rStyle w:val="divdocumentsinglecolumnCharacter"/>
                <w:rFonts w:ascii="Montserrat" w:eastAsia="Montserrat" w:hAnsi="Montserrat" w:cs="Montserrat"/>
                <w:b w:val="0"/>
                <w:bCs w:val="0"/>
                <w:sz w:val="22"/>
                <w:szCs w:val="22"/>
                <w:bdr w:val="none" w:sz="0" w:space="0" w:color="auto"/>
                <w:vertAlign w:val="baseline"/>
              </w:rPr>
            </w:pPr>
            <w:r>
              <w:rPr>
                <w:rStyle w:val="companyname"/>
                <w:rFonts w:ascii="Montserrat" w:eastAsia="Montserrat" w:hAnsi="Montserrat" w:cs="Montserrat"/>
                <w:b/>
                <w:bCs/>
                <w:sz w:val="22"/>
                <w:szCs w:val="22"/>
              </w:rPr>
              <w:t>Instituto de Investigaciones universidad de la Salle Bogotá</w:t>
            </w:r>
            <w:r>
              <w:rPr>
                <w:rStyle w:val="span"/>
                <w:rFonts w:ascii="Montserrat" w:eastAsia="Montserrat" w:hAnsi="Montserrat" w:cs="Montserrat"/>
                <w:b w:val="0"/>
                <w:bCs w:val="0"/>
                <w:sz w:val="22"/>
                <w:szCs w:val="22"/>
              </w:rPr>
              <w:t xml:space="preserve"> - </w:t>
            </w:r>
            <w:r>
              <w:rPr>
                <w:rStyle w:val="span"/>
                <w:rFonts w:ascii="Montserrat" w:eastAsia="Montserrat" w:hAnsi="Montserrat" w:cs="Montserrat"/>
                <w:b w:val="0"/>
                <w:bCs w:val="0"/>
                <w:sz w:val="22"/>
                <w:szCs w:val="22"/>
              </w:rPr>
              <w:t>Bogotá</w:t>
            </w:r>
          </w:p>
          <w:p>
            <w:pPr>
              <w:pStyle w:val="spanpaddedline"/>
              <w:spacing w:before="0" w:after="0" w:line="260" w:lineRule="atLeast"/>
              <w:ind w:left="0" w:right="0"/>
              <w:jc w:val="left"/>
              <w:rPr>
                <w:rStyle w:val="divdocumentsinglecolumnCharacter"/>
                <w:rFonts w:ascii="Montserrat" w:eastAsia="Montserrat" w:hAnsi="Montserrat" w:cs="Montserrat"/>
                <w:b w:val="0"/>
                <w:bCs w:val="0"/>
                <w:sz w:val="22"/>
                <w:szCs w:val="22"/>
                <w:bdr w:val="none" w:sz="0" w:space="0" w:color="auto"/>
                <w:vertAlign w:val="baseline"/>
              </w:rPr>
            </w:pPr>
          </w:p>
        </w:tc>
      </w:tr>
    </w:tbl>
    <w:p>
      <w:pPr>
        <w:rPr>
          <w:vanish/>
        </w:rPr>
      </w:pPr>
    </w:p>
    <w:tbl>
      <w:tblPr>
        <w:tblStyle w:val="divdocumentdivparatable"/>
        <w:tblCellSpacing w:w="0" w:type="dxa"/>
        <w:tblLayout w:type="fixed"/>
        <w:tblCellMar>
          <w:top w:w="0" w:type="dxa"/>
          <w:left w:w="0" w:type="dxa"/>
          <w:bottom w:w="0" w:type="dxa"/>
          <w:right w:w="0" w:type="dxa"/>
        </w:tblCellMar>
        <w:tblLook w:val="05E0"/>
      </w:tblPr>
      <w:tblGrid>
        <w:gridCol w:w="2300"/>
        <w:gridCol w:w="8006"/>
      </w:tblGrid>
      <w:tr>
        <w:tblPrEx>
          <w:tblLayout w:type="fixed"/>
          <w:tblLook w:val="05E0"/>
        </w:tblPrEx>
        <w:tc>
          <w:tcPr>
            <w:tcW w:w="2300" w:type="dxa"/>
            <w:noWrap w:val="0"/>
            <w:tcMar>
              <w:top w:w="80" w:type="dxa"/>
              <w:left w:w="0" w:type="dxa"/>
              <w:bottom w:w="0" w:type="dxa"/>
              <w:right w:w="0" w:type="dxa"/>
            </w:tcMar>
            <w:vAlign w:val="top"/>
            <w:hideMark/>
          </w:tcPr>
          <w:p>
            <w:pPr>
              <w:pStyle w:val="spandateswrapper"/>
              <w:pBdr>
                <w:top w:val="none" w:sz="0" w:space="0" w:color="auto"/>
                <w:left w:val="none" w:sz="0" w:space="0" w:color="auto"/>
                <w:bottom w:val="none" w:sz="0" w:space="0" w:color="auto"/>
                <w:right w:val="none" w:sz="0" w:space="0" w:color="auto"/>
              </w:pBdr>
              <w:ind w:left="0" w:right="0"/>
              <w:textAlignment w:val="auto"/>
              <w:rPr>
                <w:rStyle w:val="dateswrapper"/>
                <w:rFonts w:ascii="Montserrat" w:eastAsia="Montserrat" w:hAnsi="Montserrat" w:cs="Montserrat"/>
                <w:b/>
                <w:bCs/>
                <w:bdr w:val="none" w:sz="0" w:space="0" w:color="auto"/>
                <w:vertAlign w:val="baseline"/>
              </w:rPr>
            </w:pPr>
          </w:p>
        </w:tc>
        <w:tc>
          <w:tcPr>
            <w:tcW w:w="8006" w:type="dxa"/>
            <w:noWrap w:val="0"/>
            <w:tcMar>
              <w:top w:w="80" w:type="dxa"/>
              <w:left w:w="0" w:type="dxa"/>
              <w:bottom w:w="0" w:type="dxa"/>
              <w:right w:w="0" w:type="dxa"/>
            </w:tcMar>
            <w:vAlign w:val="top"/>
          </w:tcPr>
          <w:p>
            <w:pPr>
              <w:pStyle w:val="singlecolumnspanpaddedlinenth-child1"/>
              <w:spacing w:before="0" w:after="0" w:line="260" w:lineRule="atLeast"/>
              <w:ind w:left="0" w:right="0"/>
              <w:jc w:val="left"/>
              <w:rPr>
                <w:rStyle w:val="divdocumentsinglecolumnCharacter"/>
                <w:rFonts w:ascii="Montserrat" w:eastAsia="Montserrat" w:hAnsi="Montserrat" w:cs="Montserrat"/>
                <w:b w:val="0"/>
                <w:bCs w:val="0"/>
                <w:sz w:val="22"/>
                <w:szCs w:val="22"/>
                <w:bdr w:val="none" w:sz="0" w:space="0" w:color="auto"/>
                <w:vertAlign w:val="baseline"/>
              </w:rPr>
            </w:pPr>
            <w:r>
              <w:rPr>
                <w:rStyle w:val="jobtitle"/>
                <w:rFonts w:ascii="Montserrat" w:eastAsia="Montserrat" w:hAnsi="Montserrat" w:cs="Montserrat"/>
                <w:b/>
                <w:bCs/>
                <w:sz w:val="22"/>
                <w:szCs w:val="22"/>
              </w:rPr>
              <w:t>DESCRIPCION DE EXPERIENCIA .</w:t>
            </w:r>
            <w:r>
              <w:rPr>
                <w:rStyle w:val="divdocumentsinglecolumnCharacter"/>
                <w:rFonts w:ascii="Montserrat" w:eastAsia="Montserrat" w:hAnsi="Montserrat" w:cs="Montserrat"/>
                <w:b w:val="0"/>
                <w:bCs w:val="0"/>
                <w:sz w:val="22"/>
                <w:szCs w:val="22"/>
                <w:bdr w:val="none" w:sz="0" w:space="0" w:color="auto"/>
                <w:vertAlign w:val="baseline"/>
              </w:rPr>
              <w:t xml:space="preserve"> </w:t>
            </w:r>
          </w:p>
          <w:p>
            <w:pPr>
              <w:pStyle w:val="spanpaddedline"/>
              <w:spacing w:before="0" w:after="0" w:line="260" w:lineRule="atLeast"/>
              <w:ind w:left="0" w:right="0"/>
              <w:jc w:val="left"/>
              <w:rPr>
                <w:rStyle w:val="divdocumentsinglecolumnCharacter"/>
                <w:rFonts w:ascii="Montserrat" w:eastAsia="Montserrat" w:hAnsi="Montserrat" w:cs="Montserrat"/>
                <w:b w:val="0"/>
                <w:bCs w:val="0"/>
                <w:sz w:val="22"/>
                <w:szCs w:val="22"/>
                <w:bdr w:val="none" w:sz="0" w:space="0" w:color="auto"/>
                <w:vertAlign w:val="baseline"/>
              </w:rPr>
            </w:pPr>
            <w:r>
              <w:rPr>
                <w:rStyle w:val="companyname"/>
                <w:rFonts w:ascii="Montserrat" w:eastAsia="Montserrat" w:hAnsi="Montserrat" w:cs="Montserrat"/>
                <w:b/>
                <w:bCs/>
                <w:sz w:val="22"/>
                <w:szCs w:val="22"/>
              </w:rPr>
              <w:t>.</w:t>
            </w:r>
            <w:r>
              <w:rPr>
                <w:rStyle w:val="divdocumentsinglecolumnCharacter"/>
                <w:rFonts w:ascii="Montserrat" w:eastAsia="Montserrat" w:hAnsi="Montserrat" w:cs="Montserrat"/>
                <w:b w:val="0"/>
                <w:bCs w:val="0"/>
                <w:sz w:val="22"/>
                <w:szCs w:val="22"/>
                <w:bdr w:val="none" w:sz="0" w:space="0" w:color="auto"/>
                <w:vertAlign w:val="baseline"/>
              </w:rPr>
              <w:t xml:space="preserve"> </w:t>
            </w:r>
          </w:p>
          <w:p>
            <w:pPr>
              <w:pStyle w:val="documentulli"/>
              <w:numPr>
                <w:ilvl w:val="0"/>
                <w:numId w:val="1"/>
              </w:numPr>
              <w:spacing w:before="0" w:after="0" w:line="260" w:lineRule="atLeast"/>
              <w:ind w:left="640" w:right="0" w:hanging="290"/>
              <w:jc w:val="left"/>
              <w:rPr>
                <w:rStyle w:val="span"/>
                <w:rFonts w:ascii="Montserrat" w:eastAsia="Montserrat" w:hAnsi="Montserrat" w:cs="Montserrat"/>
                <w:b w:val="0"/>
                <w:bCs w:val="0"/>
                <w:sz w:val="22"/>
                <w:szCs w:val="22"/>
                <w:bdr w:val="none" w:sz="0" w:space="0" w:color="auto"/>
                <w:vertAlign w:val="baseline"/>
              </w:rPr>
            </w:pPr>
            <w:r>
              <w:rPr>
                <w:rStyle w:val="span"/>
                <w:rFonts w:ascii="Montserrat" w:eastAsia="Montserrat" w:hAnsi="Montserrat" w:cs="Montserrat"/>
                <w:b w:val="0"/>
                <w:bCs w:val="0"/>
                <w:sz w:val="22"/>
                <w:szCs w:val="22"/>
                <w:bdr w:val="none" w:sz="0" w:space="0" w:color="auto"/>
                <w:vertAlign w:val="baseline"/>
              </w:rPr>
              <w:t>Formación académica y clínica profesional de Optometría, 3 años con pacientes reales del instituto de investigaciones optometría avanzada, supervisada por los profesores optómetras y oftalmólogos en cada unidad respectivamente, practicas en las unidades de pediatría, optometría avanzada, ortóptica y pleóptica, oftalmología, contactología, campimetría, cumplimentación de un historial clínico optométrico completo en cada uno de los casos, participación en seminarios, talleres y conferencias académicas, realización de investigaciones independientes para proyectos académicos.</w:t>
            </w:r>
          </w:p>
          <w:p>
            <w:pPr>
              <w:pStyle w:val="documentulli"/>
              <w:numPr>
                <w:ilvl w:val="0"/>
                <w:numId w:val="1"/>
              </w:numPr>
              <w:spacing w:before="0" w:after="0" w:line="260" w:lineRule="atLeast"/>
              <w:ind w:left="640" w:right="0" w:hanging="290"/>
              <w:jc w:val="left"/>
              <w:rPr>
                <w:rStyle w:val="span"/>
                <w:rFonts w:ascii="Montserrat" w:eastAsia="Montserrat" w:hAnsi="Montserrat" w:cs="Montserrat"/>
                <w:b w:val="0"/>
                <w:bCs w:val="0"/>
                <w:sz w:val="22"/>
                <w:szCs w:val="22"/>
                <w:bdr w:val="none" w:sz="0" w:space="0" w:color="auto"/>
                <w:vertAlign w:val="baseline"/>
              </w:rPr>
            </w:pPr>
            <w:r>
              <w:rPr>
                <w:rStyle w:val="span"/>
                <w:rFonts w:ascii="Montserrat" w:eastAsia="Montserrat" w:hAnsi="Montserrat" w:cs="Montserrat"/>
                <w:b w:val="0"/>
                <w:bCs w:val="0"/>
                <w:sz w:val="22"/>
                <w:szCs w:val="22"/>
                <w:bdr w:val="none" w:sz="0" w:space="0" w:color="auto"/>
                <w:vertAlign w:val="baseline"/>
              </w:rPr>
              <w:t>Diseño de programas de rehabilitación visual personalizados.</w:t>
            </w:r>
          </w:p>
          <w:p>
            <w:pPr>
              <w:pStyle w:val="documentulli"/>
              <w:numPr>
                <w:ilvl w:val="0"/>
                <w:numId w:val="1"/>
              </w:numPr>
              <w:spacing w:before="0" w:after="0" w:line="260" w:lineRule="atLeast"/>
              <w:ind w:left="640" w:right="0" w:hanging="290"/>
              <w:jc w:val="left"/>
              <w:rPr>
                <w:rStyle w:val="span"/>
                <w:rFonts w:ascii="Montserrat" w:eastAsia="Montserrat" w:hAnsi="Montserrat" w:cs="Montserrat"/>
                <w:b w:val="0"/>
                <w:bCs w:val="0"/>
                <w:sz w:val="22"/>
                <w:szCs w:val="22"/>
                <w:bdr w:val="none" w:sz="0" w:space="0" w:color="auto"/>
                <w:vertAlign w:val="baseline"/>
              </w:rPr>
            </w:pPr>
            <w:r>
              <w:rPr>
                <w:rStyle w:val="span"/>
                <w:rFonts w:ascii="Montserrat" w:eastAsia="Montserrat" w:hAnsi="Montserrat" w:cs="Montserrat"/>
                <w:b w:val="0"/>
                <w:bCs w:val="0"/>
                <w:sz w:val="22"/>
                <w:szCs w:val="22"/>
                <w:bdr w:val="none" w:sz="0" w:space="0" w:color="auto"/>
                <w:vertAlign w:val="baseline"/>
              </w:rPr>
              <w:t>Clínicas optométricas profesionales, en el externado universitario donde se realiza examen gabinete optométrico, aprendizajes de pruebas como potenciales visuales evocados, angiografía, brigadas de salud visual optométrica en comunidades de la ciudad y alrededores. atención en pediatría, ortóptica y pleóptica, oftalmoscopia, biometría, tonometría, queratometría, valoración y medición de valores para preparación prequirúrgica.</w:t>
            </w:r>
          </w:p>
          <w:p>
            <w:pPr>
              <w:pStyle w:val="documentulli"/>
              <w:numPr>
                <w:ilvl w:val="0"/>
                <w:numId w:val="1"/>
              </w:numPr>
              <w:spacing w:before="0" w:after="0" w:line="260" w:lineRule="atLeast"/>
              <w:ind w:left="640" w:right="0" w:hanging="290"/>
              <w:jc w:val="left"/>
              <w:rPr>
                <w:rStyle w:val="span"/>
                <w:rFonts w:ascii="Montserrat" w:eastAsia="Montserrat" w:hAnsi="Montserrat" w:cs="Montserrat"/>
                <w:b w:val="0"/>
                <w:bCs w:val="0"/>
                <w:sz w:val="22"/>
                <w:szCs w:val="22"/>
                <w:bdr w:val="none" w:sz="0" w:space="0" w:color="auto"/>
                <w:vertAlign w:val="baseline"/>
              </w:rPr>
            </w:pPr>
            <w:r>
              <w:rPr>
                <w:rStyle w:val="strong"/>
                <w:rFonts w:ascii="Montserrat" w:eastAsia="Montserrat" w:hAnsi="Montserrat" w:cs="Montserrat"/>
                <w:b/>
                <w:bCs/>
                <w:sz w:val="22"/>
                <w:szCs w:val="22"/>
              </w:rPr>
              <w:t>A partir de la práctica laboral</w:t>
            </w:r>
            <w:r>
              <w:rPr>
                <w:rStyle w:val="span"/>
                <w:rFonts w:ascii="Montserrat" w:eastAsia="Montserrat" w:hAnsi="Montserrat" w:cs="Montserrat"/>
                <w:b w:val="0"/>
                <w:bCs w:val="0"/>
                <w:sz w:val="22"/>
                <w:szCs w:val="22"/>
                <w:bdr w:val="none" w:sz="0" w:space="0" w:color="auto"/>
                <w:vertAlign w:val="baseline"/>
              </w:rPr>
              <w:t xml:space="preserve"> realizo examen de optometría, uso de autorefractometro, oftalmoscopía, retinoscopía, subjetivo y mediciones de exámenes adicionales adaptado según la necesidad en cada paciente y disponibilidad de la instrumentación, en tres de las empresas ejercí como directora técnica, cumpliendo con las políticas y exigencias de la empresa.</w:t>
            </w:r>
          </w:p>
          <w:p>
            <w:pPr>
              <w:pStyle w:val="documentulli"/>
              <w:numPr>
                <w:ilvl w:val="0"/>
                <w:numId w:val="1"/>
              </w:numPr>
              <w:spacing w:before="0" w:after="0" w:line="260" w:lineRule="atLeast"/>
              <w:ind w:left="640" w:right="0" w:hanging="290"/>
              <w:jc w:val="left"/>
              <w:rPr>
                <w:rStyle w:val="span"/>
                <w:rFonts w:ascii="Montserrat" w:eastAsia="Montserrat" w:hAnsi="Montserrat" w:cs="Montserrat"/>
                <w:b w:val="0"/>
                <w:bCs w:val="0"/>
                <w:sz w:val="22"/>
                <w:szCs w:val="22"/>
                <w:bdr w:val="none" w:sz="0" w:space="0" w:color="auto"/>
                <w:vertAlign w:val="baseline"/>
              </w:rPr>
            </w:pPr>
            <w:r>
              <w:rPr>
                <w:rStyle w:val="span"/>
                <w:rFonts w:ascii="Montserrat" w:eastAsia="Montserrat" w:hAnsi="Montserrat" w:cs="Montserrat"/>
                <w:b w:val="0"/>
                <w:bCs w:val="0"/>
                <w:sz w:val="22"/>
                <w:szCs w:val="22"/>
                <w:bdr w:val="none" w:sz="0" w:space="0" w:color="auto"/>
                <w:vertAlign w:val="baseline"/>
              </w:rPr>
              <w:t>Prescripción y venta al cliente ofreciendo un servicio de calidad, ventas personalizadas de lentes oftálmicos y de contactología especialmente lentes de contacto blandas y progresivas, entrenamiento en manipulación de lentes de contacto En 2 de las empresas realice montajes de monturas completas y ranuradas.</w:t>
            </w:r>
          </w:p>
          <w:p>
            <w:pPr>
              <w:pStyle w:val="documentulli"/>
              <w:numPr>
                <w:ilvl w:val="0"/>
                <w:numId w:val="1"/>
              </w:numPr>
              <w:spacing w:before="0" w:after="0" w:line="260" w:lineRule="atLeast"/>
              <w:ind w:left="640" w:right="0" w:hanging="290"/>
              <w:jc w:val="left"/>
              <w:rPr>
                <w:rStyle w:val="span"/>
                <w:rFonts w:ascii="Montserrat" w:eastAsia="Montserrat" w:hAnsi="Montserrat" w:cs="Montserrat"/>
                <w:b w:val="0"/>
                <w:bCs w:val="0"/>
                <w:sz w:val="22"/>
                <w:szCs w:val="22"/>
                <w:bdr w:val="none" w:sz="0" w:space="0" w:color="auto"/>
                <w:vertAlign w:val="baseline"/>
              </w:rPr>
            </w:pPr>
            <w:r>
              <w:rPr>
                <w:rStyle w:val="span"/>
                <w:rFonts w:ascii="Montserrat" w:eastAsia="Montserrat" w:hAnsi="Montserrat" w:cs="Montserrat"/>
                <w:b w:val="0"/>
                <w:bCs w:val="0"/>
                <w:sz w:val="22"/>
                <w:szCs w:val="22"/>
                <w:bdr w:val="none" w:sz="0" w:space="0" w:color="auto"/>
                <w:vertAlign w:val="baseline"/>
              </w:rPr>
              <w:t>Examen visual, prescripción y asesoramiento de ayudas visuales a pacientes con Baja Visión.</w:t>
            </w:r>
          </w:p>
          <w:p>
            <w:pPr>
              <w:pStyle w:val="documentulli"/>
              <w:numPr>
                <w:ilvl w:val="0"/>
                <w:numId w:val="1"/>
              </w:numPr>
              <w:spacing w:before="0" w:after="0" w:line="260" w:lineRule="atLeast"/>
              <w:ind w:left="640" w:right="0" w:hanging="290"/>
              <w:jc w:val="left"/>
              <w:rPr>
                <w:rStyle w:val="span"/>
                <w:rFonts w:ascii="Montserrat" w:eastAsia="Montserrat" w:hAnsi="Montserrat" w:cs="Montserrat"/>
                <w:b w:val="0"/>
                <w:bCs w:val="0"/>
                <w:sz w:val="22"/>
                <w:szCs w:val="22"/>
                <w:bdr w:val="none" w:sz="0" w:space="0" w:color="auto"/>
                <w:vertAlign w:val="baseline"/>
              </w:rPr>
            </w:pPr>
            <w:r>
              <w:rPr>
                <w:rStyle w:val="span"/>
                <w:rFonts w:ascii="Montserrat" w:eastAsia="Montserrat" w:hAnsi="Montserrat" w:cs="Montserrat"/>
                <w:b w:val="0"/>
                <w:bCs w:val="0"/>
                <w:sz w:val="22"/>
                <w:szCs w:val="22"/>
                <w:bdr w:val="none" w:sz="0" w:space="0" w:color="auto"/>
                <w:vertAlign w:val="baseline"/>
              </w:rPr>
              <w:t>Asesoramiento en la selección de monturas y lentes según necesidades visuales y estéticas .</w:t>
            </w:r>
          </w:p>
          <w:p>
            <w:pPr>
              <w:pStyle w:val="documentulli"/>
              <w:numPr>
                <w:ilvl w:val="0"/>
                <w:numId w:val="1"/>
              </w:numPr>
              <w:spacing w:before="0" w:after="0" w:line="260" w:lineRule="atLeast"/>
              <w:ind w:left="640" w:right="0" w:hanging="290"/>
              <w:jc w:val="left"/>
              <w:rPr>
                <w:rStyle w:val="span"/>
                <w:rFonts w:ascii="Montserrat" w:eastAsia="Montserrat" w:hAnsi="Montserrat" w:cs="Montserrat"/>
                <w:b w:val="0"/>
                <w:bCs w:val="0"/>
                <w:sz w:val="22"/>
                <w:szCs w:val="22"/>
                <w:bdr w:val="none" w:sz="0" w:space="0" w:color="auto"/>
                <w:vertAlign w:val="baseline"/>
              </w:rPr>
            </w:pPr>
            <w:r>
              <w:rPr>
                <w:rStyle w:val="span"/>
                <w:rFonts w:ascii="Montserrat" w:eastAsia="Montserrat" w:hAnsi="Montserrat" w:cs="Montserrat"/>
                <w:b w:val="0"/>
                <w:bCs w:val="0"/>
                <w:sz w:val="22"/>
                <w:szCs w:val="22"/>
                <w:bdr w:val="none" w:sz="0" w:space="0" w:color="auto"/>
                <w:vertAlign w:val="baseline"/>
              </w:rPr>
              <w:t>Supervisión de la correcta adaptación a nuevos lentes</w:t>
            </w:r>
          </w:p>
          <w:p>
            <w:pPr>
              <w:pStyle w:val="documentulli"/>
              <w:numPr>
                <w:ilvl w:val="0"/>
                <w:numId w:val="1"/>
              </w:numPr>
              <w:spacing w:before="0" w:after="0" w:line="260" w:lineRule="atLeast"/>
              <w:ind w:left="640" w:right="0" w:hanging="290"/>
              <w:jc w:val="left"/>
              <w:rPr>
                <w:rStyle w:val="span"/>
                <w:rFonts w:ascii="Montserrat" w:eastAsia="Montserrat" w:hAnsi="Montserrat" w:cs="Montserrat"/>
                <w:b w:val="0"/>
                <w:bCs w:val="0"/>
                <w:sz w:val="22"/>
                <w:szCs w:val="22"/>
                <w:bdr w:val="none" w:sz="0" w:space="0" w:color="auto"/>
                <w:vertAlign w:val="baseline"/>
              </w:rPr>
            </w:pPr>
            <w:r>
              <w:rPr>
                <w:rStyle w:val="span"/>
                <w:rFonts w:ascii="Montserrat" w:eastAsia="Montserrat" w:hAnsi="Montserrat" w:cs="Montserrat"/>
                <w:b w:val="0"/>
                <w:bCs w:val="0"/>
                <w:sz w:val="22"/>
                <w:szCs w:val="22"/>
                <w:bdr w:val="none" w:sz="0" w:space="0" w:color="auto"/>
                <w:vertAlign w:val="baseline"/>
              </w:rPr>
              <w:t>Gestión y tramitación de pedidos, así como realización de las labores administrativas cotidianas propias del establecimiento óptico .</w:t>
            </w:r>
          </w:p>
          <w:p>
            <w:pPr>
              <w:pStyle w:val="documentulli"/>
              <w:numPr>
                <w:ilvl w:val="0"/>
                <w:numId w:val="1"/>
              </w:numPr>
              <w:spacing w:before="0" w:after="0" w:line="260" w:lineRule="atLeast"/>
              <w:ind w:left="640" w:right="0" w:hanging="290"/>
              <w:jc w:val="left"/>
              <w:rPr>
                <w:rStyle w:val="span"/>
                <w:rFonts w:ascii="Montserrat" w:eastAsia="Montserrat" w:hAnsi="Montserrat" w:cs="Montserrat"/>
                <w:b w:val="0"/>
                <w:bCs w:val="0"/>
                <w:sz w:val="22"/>
                <w:szCs w:val="22"/>
                <w:bdr w:val="none" w:sz="0" w:space="0" w:color="auto"/>
                <w:vertAlign w:val="baseline"/>
              </w:rPr>
            </w:pPr>
            <w:r>
              <w:rPr>
                <w:rStyle w:val="span"/>
                <w:rFonts w:ascii="Montserrat" w:eastAsia="Montserrat" w:hAnsi="Montserrat" w:cs="Montserrat"/>
                <w:b w:val="0"/>
                <w:bCs w:val="0"/>
                <w:sz w:val="22"/>
                <w:szCs w:val="22"/>
                <w:bdr w:val="none" w:sz="0" w:space="0" w:color="auto"/>
                <w:vertAlign w:val="baseline"/>
              </w:rPr>
              <w:t>Gestión de inventarios de productos ópticos y accesorios para asegurar su disponibilidad.</w:t>
            </w:r>
          </w:p>
          <w:p>
            <w:pPr>
              <w:pStyle w:val="documentulli"/>
              <w:numPr>
                <w:ilvl w:val="0"/>
                <w:numId w:val="1"/>
              </w:numPr>
              <w:spacing w:before="0" w:after="0" w:line="260" w:lineRule="atLeast"/>
              <w:ind w:left="640" w:right="0" w:hanging="290"/>
              <w:jc w:val="left"/>
              <w:rPr>
                <w:rStyle w:val="span"/>
                <w:rFonts w:ascii="Montserrat" w:eastAsia="Montserrat" w:hAnsi="Montserrat" w:cs="Montserrat"/>
                <w:b w:val="0"/>
                <w:bCs w:val="0"/>
                <w:sz w:val="22"/>
                <w:szCs w:val="22"/>
                <w:bdr w:val="none" w:sz="0" w:space="0" w:color="auto"/>
                <w:vertAlign w:val="baseline"/>
              </w:rPr>
            </w:pPr>
            <w:r>
              <w:rPr>
                <w:rStyle w:val="span"/>
                <w:rFonts w:ascii="Montserrat" w:eastAsia="Montserrat" w:hAnsi="Montserrat" w:cs="Montserrat"/>
                <w:b w:val="0"/>
                <w:bCs w:val="0"/>
                <w:sz w:val="22"/>
                <w:szCs w:val="22"/>
                <w:bdr w:val="none" w:sz="0" w:space="0" w:color="auto"/>
                <w:vertAlign w:val="baseline"/>
              </w:rPr>
              <w:t>Desarrollo de estrategias de marketing y promociones para aumentar las ventas en ópticas.</w:t>
            </w:r>
          </w:p>
          <w:p>
            <w:pPr>
              <w:pStyle w:val="documentulli"/>
              <w:numPr>
                <w:ilvl w:val="0"/>
                <w:numId w:val="1"/>
              </w:numPr>
              <w:spacing w:before="0" w:after="0" w:line="260" w:lineRule="atLeast"/>
              <w:ind w:left="640" w:right="0" w:hanging="290"/>
              <w:jc w:val="left"/>
              <w:rPr>
                <w:rStyle w:val="span"/>
                <w:rFonts w:ascii="Montserrat" w:eastAsia="Montserrat" w:hAnsi="Montserrat" w:cs="Montserrat"/>
                <w:b w:val="0"/>
                <w:bCs w:val="0"/>
                <w:sz w:val="22"/>
                <w:szCs w:val="22"/>
                <w:bdr w:val="none" w:sz="0" w:space="0" w:color="auto"/>
                <w:vertAlign w:val="baseline"/>
              </w:rPr>
            </w:pPr>
            <w:r>
              <w:rPr>
                <w:rStyle w:val="span"/>
                <w:rFonts w:ascii="Montserrat" w:eastAsia="Montserrat" w:hAnsi="Montserrat" w:cs="Montserrat"/>
                <w:b w:val="0"/>
                <w:bCs w:val="0"/>
                <w:sz w:val="22"/>
                <w:szCs w:val="22"/>
                <w:bdr w:val="none" w:sz="0" w:space="0" w:color="auto"/>
                <w:vertAlign w:val="baseline"/>
              </w:rPr>
              <w:t>Atención a reclamaciones y seguimiento post-venta para garantizar la satisfacción del cliente.</w:t>
            </w:r>
          </w:p>
          <w:p>
            <w:pPr>
              <w:pStyle w:val="documentulli"/>
              <w:numPr>
                <w:ilvl w:val="0"/>
                <w:numId w:val="1"/>
              </w:numPr>
              <w:spacing w:before="0" w:after="0" w:line="260" w:lineRule="atLeast"/>
              <w:ind w:left="640" w:right="0" w:hanging="290"/>
              <w:jc w:val="left"/>
              <w:rPr>
                <w:rStyle w:val="span"/>
                <w:rFonts w:ascii="Montserrat" w:eastAsia="Montserrat" w:hAnsi="Montserrat" w:cs="Montserrat"/>
                <w:b w:val="0"/>
                <w:bCs w:val="0"/>
                <w:sz w:val="22"/>
                <w:szCs w:val="22"/>
                <w:bdr w:val="none" w:sz="0" w:space="0" w:color="auto"/>
                <w:vertAlign w:val="baseline"/>
              </w:rPr>
            </w:pPr>
            <w:r>
              <w:rPr>
                <w:rStyle w:val="span"/>
                <w:rFonts w:ascii="Montserrat" w:eastAsia="Montserrat" w:hAnsi="Montserrat" w:cs="Montserrat"/>
                <w:b w:val="0"/>
                <w:bCs w:val="0"/>
                <w:sz w:val="22"/>
                <w:szCs w:val="22"/>
                <w:bdr w:val="none" w:sz="0" w:space="0" w:color="auto"/>
                <w:vertAlign w:val="baseline"/>
              </w:rPr>
              <w:t>Supervisión del proceso de ajuste y entrega de anteojos y lentes de contacto a los clientes.</w:t>
            </w:r>
          </w:p>
          <w:p>
            <w:pPr>
              <w:pStyle w:val="documentulli"/>
              <w:numPr>
                <w:ilvl w:val="0"/>
                <w:numId w:val="1"/>
              </w:numPr>
              <w:spacing w:before="0" w:after="0" w:line="260" w:lineRule="atLeast"/>
              <w:ind w:left="640" w:right="0" w:hanging="290"/>
              <w:jc w:val="left"/>
              <w:rPr>
                <w:rStyle w:val="span"/>
                <w:rFonts w:ascii="Montserrat" w:eastAsia="Montserrat" w:hAnsi="Montserrat" w:cs="Montserrat"/>
                <w:b w:val="0"/>
                <w:bCs w:val="0"/>
                <w:sz w:val="22"/>
                <w:szCs w:val="22"/>
                <w:bdr w:val="none" w:sz="0" w:space="0" w:color="auto"/>
                <w:vertAlign w:val="baseline"/>
              </w:rPr>
            </w:pPr>
            <w:r>
              <w:rPr>
                <w:rStyle w:val="span"/>
                <w:rFonts w:ascii="Montserrat" w:eastAsia="Montserrat" w:hAnsi="Montserrat" w:cs="Montserrat"/>
                <w:b w:val="0"/>
                <w:bCs w:val="0"/>
                <w:sz w:val="22"/>
                <w:szCs w:val="22"/>
                <w:bdr w:val="none" w:sz="0" w:space="0" w:color="auto"/>
                <w:vertAlign w:val="baseline"/>
              </w:rPr>
              <w:t>Cambio de lentes o patillas en mal estado.</w:t>
            </w:r>
          </w:p>
          <w:p>
            <w:pPr>
              <w:pStyle w:val="documentulli"/>
              <w:numPr>
                <w:ilvl w:val="0"/>
                <w:numId w:val="1"/>
              </w:numPr>
              <w:spacing w:before="0" w:after="0" w:line="260" w:lineRule="atLeast"/>
              <w:ind w:left="640" w:right="0" w:hanging="290"/>
              <w:jc w:val="left"/>
              <w:rPr>
                <w:rStyle w:val="span"/>
                <w:rFonts w:ascii="Montserrat" w:eastAsia="Montserrat" w:hAnsi="Montserrat" w:cs="Montserrat"/>
                <w:b w:val="0"/>
                <w:bCs w:val="0"/>
                <w:sz w:val="22"/>
                <w:szCs w:val="22"/>
                <w:bdr w:val="none" w:sz="0" w:space="0" w:color="auto"/>
                <w:vertAlign w:val="baseline"/>
              </w:rPr>
            </w:pPr>
            <w:r>
              <w:rPr>
                <w:rStyle w:val="span"/>
                <w:rFonts w:ascii="Montserrat" w:eastAsia="Montserrat" w:hAnsi="Montserrat" w:cs="Montserrat"/>
                <w:b w:val="0"/>
                <w:bCs w:val="0"/>
                <w:sz w:val="22"/>
                <w:szCs w:val="22"/>
                <w:bdr w:val="none" w:sz="0" w:space="0" w:color="auto"/>
                <w:vertAlign w:val="baseline"/>
              </w:rPr>
              <w:t>Implementación de protocolos de higiene y mantenimiento de los equipos ópticos</w:t>
            </w:r>
          </w:p>
          <w:p>
            <w:pPr>
              <w:pStyle w:val="documentulli"/>
              <w:numPr>
                <w:ilvl w:val="0"/>
                <w:numId w:val="1"/>
              </w:numPr>
              <w:spacing w:before="0" w:after="0" w:line="260" w:lineRule="atLeast"/>
              <w:ind w:left="640" w:right="0" w:hanging="290"/>
              <w:jc w:val="left"/>
              <w:rPr>
                <w:rStyle w:val="span"/>
                <w:rFonts w:ascii="Montserrat" w:eastAsia="Montserrat" w:hAnsi="Montserrat" w:cs="Montserrat"/>
                <w:b w:val="0"/>
                <w:bCs w:val="0"/>
                <w:sz w:val="22"/>
                <w:szCs w:val="22"/>
                <w:bdr w:val="none" w:sz="0" w:space="0" w:color="auto"/>
                <w:vertAlign w:val="baseline"/>
              </w:rPr>
            </w:pPr>
            <w:r>
              <w:rPr>
                <w:rStyle w:val="span"/>
                <w:rFonts w:ascii="Montserrat" w:eastAsia="Montserrat" w:hAnsi="Montserrat" w:cs="Montserrat"/>
                <w:b w:val="0"/>
                <w:bCs w:val="0"/>
                <w:sz w:val="22"/>
                <w:szCs w:val="22"/>
                <w:bdr w:val="none" w:sz="0" w:space="0" w:color="auto"/>
                <w:vertAlign w:val="baseline"/>
              </w:rPr>
              <w:t>Contacto con comerciales y proveedores para conocer nuevos productos y hacer pedidos.</w:t>
            </w:r>
          </w:p>
          <w:p>
            <w:pPr>
              <w:pStyle w:val="p"/>
              <w:spacing w:before="0" w:after="0" w:line="260" w:lineRule="atLeast"/>
              <w:ind w:left="0" w:right="0"/>
              <w:jc w:val="left"/>
              <w:rPr>
                <w:rStyle w:val="span"/>
                <w:rFonts w:ascii="Montserrat" w:eastAsia="Montserrat" w:hAnsi="Montserrat" w:cs="Montserrat"/>
                <w:b w:val="0"/>
                <w:bCs w:val="0"/>
                <w:sz w:val="22"/>
                <w:szCs w:val="22"/>
                <w:bdr w:val="none" w:sz="0" w:space="0" w:color="auto"/>
                <w:vertAlign w:val="baseline"/>
              </w:rPr>
            </w:pPr>
          </w:p>
          <w:p>
            <w:pPr>
              <w:pStyle w:val="p"/>
              <w:spacing w:before="0" w:after="0" w:line="260" w:lineRule="atLeast"/>
              <w:ind w:left="0" w:right="0"/>
              <w:jc w:val="left"/>
              <w:rPr>
                <w:rStyle w:val="span"/>
                <w:rFonts w:ascii="Montserrat" w:eastAsia="Montserrat" w:hAnsi="Montserrat" w:cs="Montserrat"/>
                <w:b w:val="0"/>
                <w:bCs w:val="0"/>
                <w:sz w:val="22"/>
                <w:szCs w:val="22"/>
                <w:bdr w:val="none" w:sz="0" w:space="0" w:color="auto"/>
                <w:vertAlign w:val="baseline"/>
              </w:rPr>
            </w:pPr>
            <w:r>
              <w:rPr>
                <w:rStyle w:val="span"/>
                <w:rFonts w:ascii="Montserrat" w:eastAsia="Montserrat" w:hAnsi="Montserrat" w:cs="Montserrat"/>
                <w:b w:val="0"/>
                <w:bCs w:val="0"/>
                <w:sz w:val="22"/>
                <w:szCs w:val="22"/>
                <w:bdr w:val="none" w:sz="0" w:space="0" w:color="auto"/>
                <w:vertAlign w:val="baseline"/>
              </w:rPr>
              <w:t>En mi experiencia laboral he realizado contratos indefinidos de hasta un año o mas y en otros hasta el cierre del establecimiento por decisiones de la empresa.... y también he colaborado con sustituciones de bajas medica o por maternidad, siempre he estado agradecida de la experiencia y el compartir profesional y laboral con mis colegas del sector óptico.</w:t>
            </w:r>
          </w:p>
          <w:p>
            <w:pPr>
              <w:pStyle w:val="p"/>
              <w:spacing w:before="0" w:after="0" w:line="260" w:lineRule="atLeast"/>
              <w:ind w:left="0" w:right="0"/>
              <w:jc w:val="left"/>
              <w:rPr>
                <w:rStyle w:val="span"/>
                <w:rFonts w:ascii="Montserrat" w:eastAsia="Montserrat" w:hAnsi="Montserrat" w:cs="Montserrat"/>
                <w:b w:val="0"/>
                <w:bCs w:val="0"/>
                <w:sz w:val="22"/>
                <w:szCs w:val="22"/>
                <w:bdr w:val="none" w:sz="0" w:space="0" w:color="auto"/>
                <w:vertAlign w:val="baseline"/>
              </w:rPr>
            </w:pPr>
          </w:p>
          <w:p>
            <w:pPr>
              <w:pStyle w:val="p"/>
              <w:spacing w:before="0" w:after="0" w:line="260" w:lineRule="atLeast"/>
              <w:ind w:left="0" w:right="0"/>
              <w:jc w:val="left"/>
              <w:rPr>
                <w:rStyle w:val="span"/>
                <w:rFonts w:ascii="Montserrat" w:eastAsia="Montserrat" w:hAnsi="Montserrat" w:cs="Montserrat"/>
                <w:b w:val="0"/>
                <w:bCs w:val="0"/>
                <w:sz w:val="22"/>
                <w:szCs w:val="22"/>
                <w:bdr w:val="none" w:sz="0" w:space="0" w:color="auto"/>
                <w:vertAlign w:val="baseline"/>
              </w:rPr>
            </w:pPr>
          </w:p>
        </w:tc>
      </w:tr>
    </w:tbl>
    <w:p>
      <w:pPr>
        <w:pStyle w:val="divdocumentdivsectiontitle"/>
        <w:pBdr>
          <w:top w:val="none" w:sz="0" w:space="0" w:color="auto"/>
          <w:left w:val="none" w:sz="0" w:space="0" w:color="auto"/>
          <w:bottom w:val="none" w:sz="0" w:space="0" w:color="auto"/>
          <w:right w:val="none" w:sz="0" w:space="0" w:color="auto"/>
        </w:pBdr>
        <w:spacing w:before="200" w:after="40"/>
        <w:ind w:left="0" w:right="0"/>
        <w:rPr>
          <w:rFonts w:ascii="Montserrat" w:eastAsia="Montserrat" w:hAnsi="Montserrat" w:cs="Montserrat"/>
          <w:b/>
          <w:bCs/>
          <w:caps/>
          <w:color w:val="005B95"/>
          <w:bdr w:val="none" w:sz="0" w:space="0" w:color="auto"/>
          <w:vertAlign w:val="baseline"/>
        </w:rPr>
      </w:pPr>
      <w:r>
        <w:rPr>
          <w:rFonts w:ascii="Montserrat" w:eastAsia="Montserrat" w:hAnsi="Montserrat" w:cs="Montserrat"/>
          <w:b/>
          <w:bCs/>
          <w:caps/>
          <w:bdr w:val="none" w:sz="0" w:space="0" w:color="auto"/>
          <w:vertAlign w:val="baseline"/>
        </w:rPr>
        <w:t>Competencias</w:t>
      </w:r>
    </w:p>
    <w:tbl>
      <w:tblPr>
        <w:tblStyle w:val="divdocumenttable"/>
        <w:tblCellSpacing w:w="15" w:type="dxa"/>
        <w:tblInd w:w="2300" w:type="dxa"/>
        <w:tblLayout w:type="fixed"/>
        <w:tblCellMar>
          <w:top w:w="0" w:type="dxa"/>
          <w:left w:w="0" w:type="dxa"/>
          <w:bottom w:w="0" w:type="dxa"/>
          <w:right w:w="0" w:type="dxa"/>
        </w:tblCellMar>
        <w:tblLook w:val="05E0"/>
      </w:tblPr>
      <w:tblGrid>
        <w:gridCol w:w="4048"/>
        <w:gridCol w:w="4048"/>
      </w:tblGrid>
      <w:tr>
        <w:tblPrEx>
          <w:tblInd w:w="2300" w:type="dxa"/>
          <w:tblLayout w:type="fixed"/>
          <w:tblLook w:val="05E0"/>
        </w:tblPrEx>
        <w:tc>
          <w:tcPr>
            <w:tcW w:w="4003" w:type="dxa"/>
            <w:noWrap w:val="0"/>
            <w:tcMar>
              <w:top w:w="0" w:type="dxa"/>
              <w:left w:w="0" w:type="dxa"/>
              <w:bottom w:w="0" w:type="dxa"/>
              <w:right w:w="0" w:type="dxa"/>
            </w:tcMar>
            <w:vAlign w:val="top"/>
            <w:hideMark/>
          </w:tcPr>
          <w:p>
            <w:pPr>
              <w:pStyle w:val="documentulli"/>
              <w:numPr>
                <w:ilvl w:val="0"/>
                <w:numId w:val="2"/>
              </w:numPr>
              <w:spacing w:before="0" w:after="0" w:line="240" w:lineRule="atLeast"/>
              <w:ind w:left="640" w:right="0" w:hanging="290"/>
              <w:jc w:val="left"/>
              <w:rPr>
                <w:rFonts w:ascii="Montserrat" w:eastAsia="Montserrat" w:hAnsi="Montserrat" w:cs="Montserrat"/>
                <w:sz w:val="22"/>
                <w:szCs w:val="22"/>
                <w:bdr w:val="none" w:sz="0" w:space="0" w:color="auto"/>
                <w:vertAlign w:val="baseline"/>
              </w:rPr>
            </w:pPr>
            <w:r>
              <w:rPr>
                <w:rFonts w:ascii="Montserrat" w:eastAsia="Montserrat" w:hAnsi="Montserrat" w:cs="Montserrat"/>
                <w:sz w:val="22"/>
                <w:szCs w:val="22"/>
                <w:bdr w:val="none" w:sz="0" w:space="0" w:color="auto"/>
                <w:vertAlign w:val="baseline"/>
              </w:rPr>
              <w:t>Paquete office</w:t>
            </w:r>
          </w:p>
          <w:p>
            <w:pPr>
              <w:pStyle w:val="documentulli"/>
              <w:numPr>
                <w:ilvl w:val="0"/>
                <w:numId w:val="2"/>
              </w:numPr>
              <w:spacing w:before="0" w:after="0" w:line="240" w:lineRule="atLeast"/>
              <w:ind w:left="640" w:right="0" w:hanging="290"/>
              <w:jc w:val="left"/>
              <w:rPr>
                <w:rFonts w:ascii="Montserrat" w:eastAsia="Montserrat" w:hAnsi="Montserrat" w:cs="Montserrat"/>
                <w:sz w:val="22"/>
                <w:szCs w:val="22"/>
                <w:bdr w:val="none" w:sz="0" w:space="0" w:color="auto"/>
                <w:vertAlign w:val="baseline"/>
              </w:rPr>
            </w:pPr>
            <w:r>
              <w:rPr>
                <w:rFonts w:ascii="Montserrat" w:eastAsia="Montserrat" w:hAnsi="Montserrat" w:cs="Montserrat"/>
                <w:sz w:val="22"/>
                <w:szCs w:val="22"/>
                <w:bdr w:val="none" w:sz="0" w:space="0" w:color="auto"/>
                <w:vertAlign w:val="baseline"/>
              </w:rPr>
              <w:t>Internet</w:t>
            </w:r>
          </w:p>
          <w:p>
            <w:pPr>
              <w:pStyle w:val="documentulli"/>
              <w:numPr>
                <w:ilvl w:val="0"/>
                <w:numId w:val="2"/>
              </w:numPr>
              <w:spacing w:before="0" w:after="0" w:line="240" w:lineRule="atLeast"/>
              <w:ind w:left="640" w:right="0" w:hanging="290"/>
              <w:jc w:val="left"/>
              <w:rPr>
                <w:rFonts w:ascii="Montserrat" w:eastAsia="Montserrat" w:hAnsi="Montserrat" w:cs="Montserrat"/>
                <w:sz w:val="22"/>
                <w:szCs w:val="22"/>
                <w:bdr w:val="none" w:sz="0" w:space="0" w:color="auto"/>
                <w:vertAlign w:val="baseline"/>
              </w:rPr>
            </w:pPr>
            <w:r>
              <w:rPr>
                <w:rFonts w:ascii="Montserrat" w:eastAsia="Montserrat" w:hAnsi="Montserrat" w:cs="Montserrat"/>
                <w:sz w:val="22"/>
                <w:szCs w:val="22"/>
                <w:bdr w:val="none" w:sz="0" w:space="0" w:color="auto"/>
                <w:vertAlign w:val="baseline"/>
              </w:rPr>
              <w:t>Software LARCU</w:t>
            </w:r>
          </w:p>
          <w:p>
            <w:pPr>
              <w:pStyle w:val="documentulli"/>
              <w:numPr>
                <w:ilvl w:val="0"/>
                <w:numId w:val="2"/>
              </w:numPr>
              <w:spacing w:before="0" w:after="0" w:line="240" w:lineRule="atLeast"/>
              <w:ind w:left="640" w:right="0" w:hanging="290"/>
              <w:jc w:val="left"/>
              <w:rPr>
                <w:rFonts w:ascii="Montserrat" w:eastAsia="Montserrat" w:hAnsi="Montserrat" w:cs="Montserrat"/>
                <w:sz w:val="22"/>
                <w:szCs w:val="22"/>
                <w:bdr w:val="none" w:sz="0" w:space="0" w:color="auto"/>
                <w:vertAlign w:val="baseline"/>
              </w:rPr>
            </w:pPr>
            <w:r>
              <w:rPr>
                <w:rFonts w:ascii="Montserrat" w:eastAsia="Montserrat" w:hAnsi="Montserrat" w:cs="Montserrat"/>
                <w:sz w:val="22"/>
                <w:szCs w:val="22"/>
                <w:bdr w:val="none" w:sz="0" w:space="0" w:color="auto"/>
                <w:vertAlign w:val="baseline"/>
              </w:rPr>
              <w:t>Optivisión</w:t>
            </w:r>
          </w:p>
          <w:p>
            <w:pPr>
              <w:pStyle w:val="documentulli"/>
              <w:numPr>
                <w:ilvl w:val="0"/>
                <w:numId w:val="2"/>
              </w:numPr>
              <w:spacing w:before="0" w:after="0" w:line="240" w:lineRule="atLeast"/>
              <w:ind w:left="640" w:right="0" w:hanging="290"/>
              <w:jc w:val="left"/>
              <w:rPr>
                <w:rFonts w:ascii="Montserrat" w:eastAsia="Montserrat" w:hAnsi="Montserrat" w:cs="Montserrat"/>
                <w:sz w:val="22"/>
                <w:szCs w:val="22"/>
                <w:bdr w:val="none" w:sz="0" w:space="0" w:color="auto"/>
                <w:vertAlign w:val="baseline"/>
              </w:rPr>
            </w:pPr>
            <w:r>
              <w:rPr>
                <w:rFonts w:ascii="Montserrat" w:eastAsia="Montserrat" w:hAnsi="Montserrat" w:cs="Montserrat"/>
                <w:sz w:val="22"/>
                <w:szCs w:val="22"/>
                <w:bdr w:val="none" w:sz="0" w:space="0" w:color="auto"/>
                <w:vertAlign w:val="baseline"/>
              </w:rPr>
              <w:t>Inglés</w:t>
            </w:r>
          </w:p>
          <w:p>
            <w:pPr>
              <w:pStyle w:val="documentulli"/>
              <w:numPr>
                <w:ilvl w:val="0"/>
                <w:numId w:val="2"/>
              </w:numPr>
              <w:spacing w:before="0" w:after="0" w:line="240" w:lineRule="atLeast"/>
              <w:ind w:left="640" w:right="0" w:hanging="290"/>
              <w:jc w:val="left"/>
              <w:rPr>
                <w:rFonts w:ascii="Montserrat" w:eastAsia="Montserrat" w:hAnsi="Montserrat" w:cs="Montserrat"/>
                <w:sz w:val="22"/>
                <w:szCs w:val="22"/>
                <w:bdr w:val="none" w:sz="0" w:space="0" w:color="auto"/>
                <w:vertAlign w:val="baseline"/>
              </w:rPr>
            </w:pPr>
            <w:r>
              <w:rPr>
                <w:rFonts w:ascii="Montserrat" w:eastAsia="Montserrat" w:hAnsi="Montserrat" w:cs="Montserrat"/>
                <w:sz w:val="22"/>
                <w:szCs w:val="22"/>
                <w:bdr w:val="none" w:sz="0" w:space="0" w:color="auto"/>
                <w:vertAlign w:val="baseline"/>
              </w:rPr>
              <w:t>Comunicación</w:t>
            </w:r>
          </w:p>
          <w:p>
            <w:pPr>
              <w:pStyle w:val="documentulli"/>
              <w:numPr>
                <w:ilvl w:val="0"/>
                <w:numId w:val="2"/>
              </w:numPr>
              <w:spacing w:before="0" w:after="0" w:line="240" w:lineRule="atLeast"/>
              <w:ind w:left="640" w:right="0" w:hanging="290"/>
              <w:jc w:val="left"/>
              <w:rPr>
                <w:rFonts w:ascii="Montserrat" w:eastAsia="Montserrat" w:hAnsi="Montserrat" w:cs="Montserrat"/>
                <w:sz w:val="22"/>
                <w:szCs w:val="22"/>
                <w:bdr w:val="none" w:sz="0" w:space="0" w:color="auto"/>
                <w:vertAlign w:val="baseline"/>
              </w:rPr>
            </w:pPr>
            <w:r>
              <w:rPr>
                <w:rFonts w:ascii="Montserrat" w:eastAsia="Montserrat" w:hAnsi="Montserrat" w:cs="Montserrat"/>
                <w:sz w:val="22"/>
                <w:szCs w:val="22"/>
                <w:bdr w:val="none" w:sz="0" w:space="0" w:color="auto"/>
                <w:vertAlign w:val="baseline"/>
              </w:rPr>
              <w:t>Orientación al cliente</w:t>
            </w:r>
          </w:p>
          <w:p>
            <w:pPr>
              <w:pStyle w:val="documentulli"/>
              <w:numPr>
                <w:ilvl w:val="0"/>
                <w:numId w:val="2"/>
              </w:numPr>
              <w:spacing w:before="0" w:after="0" w:line="240" w:lineRule="atLeast"/>
              <w:ind w:left="640" w:right="0" w:hanging="290"/>
              <w:jc w:val="left"/>
              <w:rPr>
                <w:rFonts w:ascii="Montserrat" w:eastAsia="Montserrat" w:hAnsi="Montserrat" w:cs="Montserrat"/>
                <w:sz w:val="22"/>
                <w:szCs w:val="22"/>
                <w:bdr w:val="none" w:sz="0" w:space="0" w:color="auto"/>
                <w:vertAlign w:val="baseline"/>
              </w:rPr>
            </w:pPr>
            <w:r>
              <w:rPr>
                <w:rFonts w:ascii="Montserrat" w:eastAsia="Montserrat" w:hAnsi="Montserrat" w:cs="Montserrat"/>
                <w:sz w:val="22"/>
                <w:szCs w:val="22"/>
                <w:bdr w:val="none" w:sz="0" w:space="0" w:color="auto"/>
                <w:vertAlign w:val="baseline"/>
              </w:rPr>
              <w:t>Microsoft Office</w:t>
            </w:r>
          </w:p>
        </w:tc>
        <w:tc>
          <w:tcPr>
            <w:tcW w:w="4003" w:type="dxa"/>
            <w:tcBorders>
              <w:left w:val="single" w:sz="8" w:space="0" w:color="FEFDFD"/>
            </w:tcBorders>
            <w:noWrap w:val="0"/>
            <w:tcMar>
              <w:top w:w="0" w:type="dxa"/>
              <w:left w:w="0" w:type="dxa"/>
              <w:bottom w:w="0" w:type="dxa"/>
              <w:right w:w="0" w:type="dxa"/>
            </w:tcMar>
            <w:vAlign w:val="top"/>
            <w:hideMark/>
          </w:tcPr>
          <w:p>
            <w:pPr>
              <w:pStyle w:val="documentulli"/>
              <w:numPr>
                <w:ilvl w:val="0"/>
                <w:numId w:val="3"/>
              </w:numPr>
              <w:spacing w:before="0" w:after="0" w:line="240" w:lineRule="atLeast"/>
              <w:ind w:left="640" w:right="0" w:hanging="290"/>
              <w:jc w:val="left"/>
              <w:rPr>
                <w:rFonts w:ascii="Montserrat" w:eastAsia="Montserrat" w:hAnsi="Montserrat" w:cs="Montserrat"/>
                <w:sz w:val="22"/>
                <w:szCs w:val="22"/>
                <w:bdr w:val="none" w:sz="0" w:space="0" w:color="auto"/>
                <w:vertAlign w:val="baseline"/>
              </w:rPr>
            </w:pPr>
            <w:r>
              <w:rPr>
                <w:rFonts w:ascii="Montserrat" w:eastAsia="Montserrat" w:hAnsi="Montserrat" w:cs="Montserrat"/>
                <w:sz w:val="22"/>
                <w:szCs w:val="22"/>
                <w:bdr w:val="none" w:sz="0" w:space="0" w:color="auto"/>
                <w:vertAlign w:val="baseline"/>
              </w:rPr>
              <w:t>Negociación</w:t>
            </w:r>
          </w:p>
          <w:p>
            <w:pPr>
              <w:pStyle w:val="documentulli"/>
              <w:numPr>
                <w:ilvl w:val="0"/>
                <w:numId w:val="3"/>
              </w:numPr>
              <w:spacing w:before="0" w:after="0" w:line="240" w:lineRule="atLeast"/>
              <w:ind w:left="640" w:right="0" w:hanging="290"/>
              <w:jc w:val="left"/>
              <w:rPr>
                <w:rFonts w:ascii="Montserrat" w:eastAsia="Montserrat" w:hAnsi="Montserrat" w:cs="Montserrat"/>
                <w:sz w:val="22"/>
                <w:szCs w:val="22"/>
                <w:bdr w:val="none" w:sz="0" w:space="0" w:color="auto"/>
                <w:vertAlign w:val="baseline"/>
              </w:rPr>
            </w:pPr>
            <w:r>
              <w:rPr>
                <w:rFonts w:ascii="Montserrat" w:eastAsia="Montserrat" w:hAnsi="Montserrat" w:cs="Montserrat"/>
                <w:sz w:val="22"/>
                <w:szCs w:val="22"/>
                <w:bdr w:val="none" w:sz="0" w:space="0" w:color="auto"/>
                <w:vertAlign w:val="baseline"/>
              </w:rPr>
              <w:t>Ejecución de tareas</w:t>
            </w:r>
          </w:p>
          <w:p>
            <w:pPr>
              <w:pStyle w:val="documentulli"/>
              <w:numPr>
                <w:ilvl w:val="0"/>
                <w:numId w:val="3"/>
              </w:numPr>
              <w:spacing w:before="0" w:after="0" w:line="240" w:lineRule="atLeast"/>
              <w:ind w:left="640" w:right="0" w:hanging="290"/>
              <w:jc w:val="left"/>
              <w:rPr>
                <w:rFonts w:ascii="Montserrat" w:eastAsia="Montserrat" w:hAnsi="Montserrat" w:cs="Montserrat"/>
                <w:sz w:val="22"/>
                <w:szCs w:val="22"/>
                <w:bdr w:val="none" w:sz="0" w:space="0" w:color="auto"/>
                <w:vertAlign w:val="baseline"/>
              </w:rPr>
            </w:pPr>
            <w:r>
              <w:rPr>
                <w:rFonts w:ascii="Montserrat" w:eastAsia="Montserrat" w:hAnsi="Montserrat" w:cs="Montserrat"/>
                <w:sz w:val="22"/>
                <w:szCs w:val="22"/>
                <w:bdr w:val="none" w:sz="0" w:space="0" w:color="auto"/>
                <w:vertAlign w:val="baseline"/>
              </w:rPr>
              <w:t>Respeto y honestidad</w:t>
            </w:r>
          </w:p>
          <w:p>
            <w:pPr>
              <w:pStyle w:val="documentulli"/>
              <w:numPr>
                <w:ilvl w:val="0"/>
                <w:numId w:val="3"/>
              </w:numPr>
              <w:spacing w:before="0" w:after="0" w:line="240" w:lineRule="atLeast"/>
              <w:ind w:left="640" w:right="0" w:hanging="290"/>
              <w:jc w:val="left"/>
              <w:rPr>
                <w:rFonts w:ascii="Montserrat" w:eastAsia="Montserrat" w:hAnsi="Montserrat" w:cs="Montserrat"/>
                <w:sz w:val="22"/>
                <w:szCs w:val="22"/>
                <w:bdr w:val="none" w:sz="0" w:space="0" w:color="auto"/>
                <w:vertAlign w:val="baseline"/>
              </w:rPr>
            </w:pPr>
            <w:r>
              <w:rPr>
                <w:rFonts w:ascii="Montserrat" w:eastAsia="Montserrat" w:hAnsi="Montserrat" w:cs="Montserrat"/>
                <w:sz w:val="22"/>
                <w:szCs w:val="22"/>
                <w:bdr w:val="none" w:sz="0" w:space="0" w:color="auto"/>
                <w:vertAlign w:val="baseline"/>
              </w:rPr>
              <w:t>Manejo del estrés</w:t>
            </w:r>
          </w:p>
          <w:p>
            <w:pPr>
              <w:pStyle w:val="documentulli"/>
              <w:numPr>
                <w:ilvl w:val="0"/>
                <w:numId w:val="3"/>
              </w:numPr>
              <w:spacing w:before="0" w:after="0" w:line="240" w:lineRule="atLeast"/>
              <w:ind w:left="640" w:right="0" w:hanging="290"/>
              <w:jc w:val="left"/>
              <w:rPr>
                <w:rFonts w:ascii="Montserrat" w:eastAsia="Montserrat" w:hAnsi="Montserrat" w:cs="Montserrat"/>
                <w:sz w:val="22"/>
                <w:szCs w:val="22"/>
                <w:bdr w:val="none" w:sz="0" w:space="0" w:color="auto"/>
                <w:vertAlign w:val="baseline"/>
              </w:rPr>
            </w:pPr>
            <w:r>
              <w:rPr>
                <w:rFonts w:ascii="Montserrat" w:eastAsia="Montserrat" w:hAnsi="Montserrat" w:cs="Montserrat"/>
                <w:sz w:val="22"/>
                <w:szCs w:val="22"/>
                <w:bdr w:val="none" w:sz="0" w:space="0" w:color="auto"/>
                <w:vertAlign w:val="baseline"/>
              </w:rPr>
              <w:t>Creatividad</w:t>
            </w:r>
          </w:p>
          <w:p>
            <w:pPr>
              <w:pStyle w:val="documentulli"/>
              <w:numPr>
                <w:ilvl w:val="0"/>
                <w:numId w:val="3"/>
              </w:numPr>
              <w:spacing w:before="0" w:after="0" w:line="240" w:lineRule="atLeast"/>
              <w:ind w:left="640" w:right="0" w:hanging="290"/>
              <w:jc w:val="left"/>
              <w:rPr>
                <w:rFonts w:ascii="Montserrat" w:eastAsia="Montserrat" w:hAnsi="Montserrat" w:cs="Montserrat"/>
                <w:sz w:val="22"/>
                <w:szCs w:val="22"/>
                <w:bdr w:val="none" w:sz="0" w:space="0" w:color="auto"/>
                <w:vertAlign w:val="baseline"/>
              </w:rPr>
            </w:pPr>
            <w:r>
              <w:rPr>
                <w:rFonts w:ascii="Montserrat" w:eastAsia="Montserrat" w:hAnsi="Montserrat" w:cs="Montserrat"/>
                <w:sz w:val="22"/>
                <w:szCs w:val="22"/>
                <w:bdr w:val="none" w:sz="0" w:space="0" w:color="auto"/>
                <w:vertAlign w:val="baseline"/>
              </w:rPr>
              <w:t>Flexibilidad y adaptabilidad</w:t>
            </w:r>
          </w:p>
          <w:p>
            <w:pPr>
              <w:pStyle w:val="documentulli"/>
              <w:numPr>
                <w:ilvl w:val="0"/>
                <w:numId w:val="3"/>
              </w:numPr>
              <w:spacing w:before="0" w:after="0" w:line="240" w:lineRule="atLeast"/>
              <w:ind w:left="640" w:right="0" w:hanging="290"/>
              <w:jc w:val="left"/>
              <w:rPr>
                <w:rFonts w:ascii="Montserrat" w:eastAsia="Montserrat" w:hAnsi="Montserrat" w:cs="Montserrat"/>
                <w:sz w:val="22"/>
                <w:szCs w:val="22"/>
                <w:bdr w:val="none" w:sz="0" w:space="0" w:color="auto"/>
                <w:vertAlign w:val="baseline"/>
              </w:rPr>
            </w:pPr>
            <w:r>
              <w:rPr>
                <w:rFonts w:ascii="Montserrat" w:eastAsia="Montserrat" w:hAnsi="Montserrat" w:cs="Montserrat"/>
                <w:sz w:val="22"/>
                <w:szCs w:val="22"/>
                <w:bdr w:val="none" w:sz="0" w:space="0" w:color="auto"/>
                <w:vertAlign w:val="baseline"/>
              </w:rPr>
              <w:t>Habilidad para aprender</w:t>
            </w:r>
          </w:p>
          <w:p>
            <w:pPr>
              <w:pStyle w:val="documentulli"/>
              <w:numPr>
                <w:ilvl w:val="0"/>
                <w:numId w:val="3"/>
              </w:numPr>
              <w:spacing w:before="0" w:after="0" w:line="240" w:lineRule="atLeast"/>
              <w:ind w:left="640" w:right="0" w:hanging="290"/>
              <w:jc w:val="left"/>
              <w:rPr>
                <w:rFonts w:ascii="Montserrat" w:eastAsia="Montserrat" w:hAnsi="Montserrat" w:cs="Montserrat"/>
                <w:sz w:val="22"/>
                <w:szCs w:val="22"/>
                <w:bdr w:val="none" w:sz="0" w:space="0" w:color="auto"/>
                <w:vertAlign w:val="baseline"/>
              </w:rPr>
            </w:pPr>
            <w:r>
              <w:rPr>
                <w:rFonts w:ascii="Montserrat" w:eastAsia="Montserrat" w:hAnsi="Montserrat" w:cs="Montserrat"/>
                <w:sz w:val="22"/>
                <w:szCs w:val="22"/>
                <w:bdr w:val="none" w:sz="0" w:space="0" w:color="auto"/>
                <w:vertAlign w:val="baseline"/>
              </w:rPr>
              <w:t>Trabajo en equipo</w:t>
            </w:r>
          </w:p>
        </w:tc>
      </w:tr>
    </w:tbl>
    <w:p>
      <w:pPr>
        <w:pStyle w:val="divdocumentdivsectiontitle"/>
        <w:pBdr>
          <w:top w:val="none" w:sz="0" w:space="0" w:color="auto"/>
          <w:left w:val="none" w:sz="0" w:space="0" w:color="auto"/>
          <w:bottom w:val="none" w:sz="0" w:space="0" w:color="auto"/>
          <w:right w:val="none" w:sz="0" w:space="0" w:color="auto"/>
        </w:pBdr>
        <w:spacing w:before="200" w:after="40"/>
        <w:ind w:left="0" w:right="0"/>
        <w:rPr>
          <w:rFonts w:ascii="Montserrat" w:eastAsia="Montserrat" w:hAnsi="Montserrat" w:cs="Montserrat"/>
          <w:b/>
          <w:bCs/>
          <w:caps/>
          <w:color w:val="005B95"/>
          <w:bdr w:val="none" w:sz="0" w:space="0" w:color="auto"/>
          <w:vertAlign w:val="baseline"/>
        </w:rPr>
      </w:pPr>
      <w:r>
        <w:rPr>
          <w:rFonts w:ascii="Montserrat" w:eastAsia="Montserrat" w:hAnsi="Montserrat" w:cs="Montserrat"/>
          <w:b/>
          <w:bCs/>
          <w:caps/>
          <w:bdr w:val="none" w:sz="0" w:space="0" w:color="auto"/>
          <w:vertAlign w:val="baseline"/>
        </w:rPr>
        <w:t>Idiomas</w:t>
      </w:r>
    </w:p>
    <w:tbl>
      <w:tblPr>
        <w:tblStyle w:val="documentlangSeclnggparatable"/>
        <w:tblCellSpacing w:w="0" w:type="dxa"/>
        <w:tblInd w:w="2300" w:type="dxa"/>
        <w:tblLayout w:type="fixed"/>
        <w:tblCellMar>
          <w:top w:w="0" w:type="dxa"/>
          <w:left w:w="0" w:type="dxa"/>
          <w:bottom w:w="0" w:type="dxa"/>
          <w:right w:w="0" w:type="dxa"/>
        </w:tblCellMar>
        <w:tblLook w:val="05E0"/>
      </w:tblPr>
      <w:tblGrid>
        <w:gridCol w:w="3853"/>
        <w:gridCol w:w="300"/>
        <w:gridCol w:w="3853"/>
      </w:tblGrid>
      <w:tr>
        <w:tblPrEx>
          <w:tblInd w:w="2300" w:type="dxa"/>
          <w:tblLayout w:type="fixed"/>
          <w:tblLook w:val="05E0"/>
        </w:tblPrEx>
        <w:tc>
          <w:tcPr>
            <w:tcW w:w="3853" w:type="dxa"/>
            <w:noWrap w:val="0"/>
            <w:tcMar>
              <w:top w:w="0" w:type="dxa"/>
              <w:left w:w="0" w:type="dxa"/>
              <w:bottom w:w="0" w:type="dxa"/>
              <w:right w:w="0" w:type="dxa"/>
            </w:tcMar>
            <w:vAlign w:val="top"/>
            <w:hideMark/>
          </w:tcPr>
          <w:p>
            <w:pPr>
              <w:pStyle w:val="documentlangSecparagraphfield"/>
              <w:pBdr>
                <w:top w:val="none" w:sz="0" w:space="0" w:color="auto"/>
                <w:left w:val="none" w:sz="0" w:space="0" w:color="auto"/>
                <w:bottom w:val="none" w:sz="0" w:space="0" w:color="auto"/>
                <w:right w:val="none" w:sz="0" w:space="0" w:color="auto"/>
              </w:pBdr>
              <w:tabs>
                <w:tab w:val="right" w:pos="3833"/>
              </w:tabs>
              <w:spacing w:before="0" w:after="0" w:line="240" w:lineRule="atLeast"/>
              <w:ind w:left="0" w:right="0"/>
              <w:jc w:val="left"/>
              <w:rPr>
                <w:rStyle w:val="documentlangSecparagraphfirstparagraph"/>
                <w:rFonts w:ascii="Montserrat" w:eastAsia="Montserrat" w:hAnsi="Montserrat" w:cs="Montserrat"/>
                <w:sz w:val="22"/>
                <w:szCs w:val="22"/>
                <w:bdr w:val="none" w:sz="0" w:space="0" w:color="auto"/>
                <w:vertAlign w:val="baseline"/>
              </w:rPr>
            </w:pPr>
            <w:r>
              <w:rPr>
                <w:rStyle w:val="documenttxtBold"/>
                <w:rFonts w:ascii="Montserrat" w:eastAsia="Montserrat" w:hAnsi="Montserrat" w:cs="Montserrat"/>
                <w:b/>
                <w:bCs/>
                <w:sz w:val="22"/>
                <w:szCs w:val="22"/>
              </w:rPr>
              <w:t>inglés</w:t>
            </w:r>
            <w:r>
              <w:rPr>
                <w:rStyle w:val="documentbeforecolonspace"/>
                <w:rFonts w:ascii="Montserrat" w:eastAsia="Montserrat" w:hAnsi="Montserrat" w:cs="Montserrat"/>
                <w:vanish/>
                <w:sz w:val="22"/>
                <w:szCs w:val="22"/>
              </w:rPr>
              <w:t xml:space="preserve"> </w:t>
            </w:r>
            <w:r>
              <w:rPr>
                <w:rStyle w:val="span"/>
                <w:rFonts w:ascii="Montserrat" w:eastAsia="Montserrat" w:hAnsi="Montserrat" w:cs="Montserrat"/>
                <w:vanish/>
                <w:sz w:val="22"/>
                <w:szCs w:val="22"/>
              </w:rPr>
              <w:t xml:space="preserve">: </w:t>
            </w:r>
            <w:r>
              <w:rPr>
                <w:rStyle w:val="span"/>
                <w:rFonts w:ascii="Montserrat" w:eastAsia="Montserrat" w:hAnsi="Montserrat" w:cs="Montserrat"/>
                <w:sz w:val="22"/>
                <w:szCs w:val="22"/>
              </w:rPr>
              <w:tab/>
            </w:r>
            <w:r>
              <w:rPr>
                <w:rStyle w:val="span"/>
                <w:rFonts w:ascii="Montserrat" w:eastAsia="Montserrat" w:hAnsi="Montserrat" w:cs="Montserrat"/>
                <w:sz w:val="22"/>
                <w:szCs w:val="22"/>
              </w:rPr>
              <w:t>B1</w:t>
            </w:r>
          </w:p>
          <w:p>
            <w:pPr>
              <w:pStyle w:val="documentratingBar"/>
              <w:pBdr>
                <w:top w:val="none" w:sz="0" w:space="0" w:color="auto"/>
                <w:left w:val="none" w:sz="0" w:space="0" w:color="auto"/>
                <w:bottom w:val="none" w:sz="0" w:space="0" w:color="auto"/>
                <w:right w:val="none" w:sz="0" w:space="0" w:color="auto"/>
              </w:pBdr>
              <w:spacing w:before="35" w:after="0" w:line="140" w:lineRule="exact"/>
              <w:ind w:left="0" w:right="0"/>
              <w:rPr>
                <w:rStyle w:val="documentlangSecparagraphfirstparagraph"/>
                <w:rFonts w:ascii="Montserrat" w:eastAsia="Montserrat" w:hAnsi="Montserrat" w:cs="Montserrat"/>
                <w:sz w:val="22"/>
                <w:szCs w:val="22"/>
                <w:bdr w:val="none" w:sz="0" w:space="0" w:color="auto"/>
                <w:vertAlign w:val="baseline"/>
              </w:rPr>
            </w:pPr>
            <w:r>
              <w:rPr>
                <w:rStyle w:val="documentlangSecparagraphfirstparagraph"/>
                <w:rFonts w:ascii="Montserrat" w:eastAsia="Montserrat" w:hAnsi="Montserrat" w:cs="Montserrat"/>
                <w:sz w:val="22"/>
                <w:szCs w:val="22"/>
                <w:bdr w:val="none" w:sz="0" w:space="0" w:color="auto"/>
                <w:vertAlign w:val="baseline"/>
              </w:rPr>
              <w:drawing>
                <wp:inline>
                  <wp:extent cx="2448084" cy="76148"/>
                  <wp:docPr id="1000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10"/>
                          <a:stretch>
                            <a:fillRect/>
                          </a:stretch>
                        </pic:blipFill>
                        <pic:spPr>
                          <a:xfrm>
                            <a:off x="0" y="0"/>
                            <a:ext cx="2448084" cy="76148"/>
                          </a:xfrm>
                          <a:prstGeom prst="rect">
                            <a:avLst/>
                          </a:prstGeom>
                        </pic:spPr>
                      </pic:pic>
                    </a:graphicData>
                  </a:graphic>
                </wp:inline>
              </w:drawing>
            </w:r>
          </w:p>
          <w:p>
            <w:pPr>
              <w:pStyle w:val="documentlangSecparagraphfield"/>
              <w:pBdr>
                <w:top w:val="none" w:sz="0" w:space="0" w:color="auto"/>
                <w:left w:val="none" w:sz="0" w:space="0" w:color="auto"/>
                <w:bottom w:val="none" w:sz="0" w:space="0" w:color="auto"/>
                <w:right w:val="none" w:sz="0" w:space="0" w:color="auto"/>
              </w:pBdr>
              <w:spacing w:before="0" w:after="0" w:line="230" w:lineRule="exact"/>
              <w:ind w:left="0" w:right="0"/>
              <w:rPr>
                <w:rStyle w:val="documentlangSecparagraphfirstparagraph"/>
                <w:rFonts w:ascii="Montserrat" w:eastAsia="Montserrat" w:hAnsi="Montserrat" w:cs="Montserrat"/>
                <w:sz w:val="22"/>
                <w:szCs w:val="22"/>
                <w:bdr w:val="none" w:sz="0" w:space="0" w:color="auto"/>
                <w:vertAlign w:val="baseline"/>
              </w:rPr>
            </w:pPr>
            <w:r>
              <w:rPr>
                <w:rStyle w:val="span"/>
                <w:rFonts w:ascii="Montserrat" w:eastAsia="Montserrat" w:hAnsi="Montserrat" w:cs="Montserrat"/>
                <w:sz w:val="22"/>
                <w:szCs w:val="22"/>
              </w:rPr>
              <w:t>Intermedio avanzado</w:t>
            </w:r>
          </w:p>
          <w:p>
            <w:pPr>
              <w:pStyle w:val="documentlangSecparagraphfield"/>
              <w:pBdr>
                <w:top w:val="none" w:sz="0" w:space="0" w:color="auto"/>
                <w:left w:val="none" w:sz="0" w:space="0" w:color="auto"/>
                <w:bottom w:val="none" w:sz="0" w:space="0" w:color="auto"/>
                <w:right w:val="none" w:sz="0" w:space="0" w:color="auto"/>
              </w:pBdr>
              <w:spacing w:before="0" w:after="0" w:line="240" w:lineRule="atLeast"/>
              <w:ind w:left="0" w:right="0"/>
              <w:rPr>
                <w:rStyle w:val="documentlangSecparagraphfirstparagraph"/>
                <w:rFonts w:ascii="Montserrat" w:eastAsia="Montserrat" w:hAnsi="Montserrat" w:cs="Montserrat"/>
                <w:sz w:val="22"/>
                <w:szCs w:val="22"/>
                <w:bdr w:val="none" w:sz="0" w:space="0" w:color="auto"/>
                <w:vertAlign w:val="baseline"/>
              </w:rPr>
            </w:pPr>
            <w:r>
              <w:rPr>
                <w:rStyle w:val="span"/>
                <w:rFonts w:ascii="Montserrat" w:eastAsia="Montserrat" w:hAnsi="Montserrat" w:cs="Montserrat"/>
                <w:sz w:val="22"/>
                <w:szCs w:val="22"/>
              </w:rPr>
              <w:t>inglés</w:t>
            </w:r>
          </w:p>
        </w:tc>
        <w:tc>
          <w:tcPr>
            <w:tcW w:w="300" w:type="dxa"/>
            <w:noWrap w:val="0"/>
            <w:tcMar>
              <w:top w:w="0" w:type="dxa"/>
              <w:left w:w="0" w:type="dxa"/>
              <w:bottom w:w="0" w:type="dxa"/>
              <w:right w:w="0" w:type="dxa"/>
            </w:tcMar>
            <w:vAlign w:val="top"/>
            <w:hideMark/>
          </w:tcPr>
          <w:p/>
        </w:tc>
        <w:tc>
          <w:tcPr>
            <w:tcW w:w="3853" w:type="dxa"/>
            <w:noWrap w:val="0"/>
            <w:tcMar>
              <w:top w:w="0" w:type="dxa"/>
              <w:left w:w="0" w:type="dxa"/>
              <w:bottom w:w="0" w:type="dxa"/>
              <w:right w:w="0" w:type="dxa"/>
            </w:tcMar>
            <w:vAlign w:val="top"/>
            <w:hideMark/>
          </w:tcPr>
          <w:p/>
        </w:tc>
      </w:tr>
    </w:tbl>
    <w:p>
      <w:pPr>
        <w:pStyle w:val="divdocumentdivsectiontitle"/>
        <w:pBdr>
          <w:top w:val="none" w:sz="0" w:space="0" w:color="auto"/>
          <w:left w:val="none" w:sz="0" w:space="0" w:color="auto"/>
          <w:bottom w:val="none" w:sz="0" w:space="0" w:color="auto"/>
          <w:right w:val="none" w:sz="0" w:space="0" w:color="auto"/>
        </w:pBdr>
        <w:spacing w:before="200" w:after="40"/>
        <w:ind w:left="0" w:right="0"/>
        <w:rPr>
          <w:rFonts w:ascii="Montserrat" w:eastAsia="Montserrat" w:hAnsi="Montserrat" w:cs="Montserrat"/>
          <w:b/>
          <w:bCs/>
          <w:caps/>
          <w:color w:val="005B95"/>
          <w:bdr w:val="none" w:sz="0" w:space="0" w:color="auto"/>
          <w:vertAlign w:val="baseline"/>
        </w:rPr>
      </w:pPr>
      <w:r>
        <w:rPr>
          <w:rFonts w:ascii="Montserrat" w:eastAsia="Montserrat" w:hAnsi="Montserrat" w:cs="Montserrat"/>
          <w:b/>
          <w:bCs/>
          <w:caps/>
          <w:bdr w:val="none" w:sz="0" w:space="0" w:color="auto"/>
          <w:vertAlign w:val="baseline"/>
        </w:rPr>
        <w:t>Diplomas</w:t>
      </w:r>
    </w:p>
    <w:p>
      <w:pPr>
        <w:pStyle w:val="documentulli"/>
        <w:numPr>
          <w:ilvl w:val="0"/>
          <w:numId w:val="4"/>
        </w:numPr>
        <w:pBdr>
          <w:top w:val="none" w:sz="0" w:space="0" w:color="auto"/>
          <w:left w:val="none" w:sz="0" w:space="0" w:color="auto"/>
          <w:bottom w:val="none" w:sz="0" w:space="0" w:color="auto"/>
          <w:right w:val="none" w:sz="0" w:space="0" w:color="auto"/>
        </w:pBdr>
        <w:spacing w:before="0" w:after="0" w:line="240" w:lineRule="atLeast"/>
        <w:ind w:left="2940" w:right="0" w:hanging="290"/>
        <w:jc w:val="left"/>
        <w:rPr>
          <w:rFonts w:ascii="Montserrat" w:eastAsia="Montserrat" w:hAnsi="Montserrat" w:cs="Montserrat"/>
          <w:sz w:val="22"/>
          <w:szCs w:val="22"/>
          <w:bdr w:val="none" w:sz="0" w:space="0" w:color="auto"/>
          <w:vertAlign w:val="baseline"/>
        </w:rPr>
      </w:pPr>
      <w:r>
        <w:rPr>
          <w:rFonts w:ascii="Montserrat" w:eastAsia="Montserrat" w:hAnsi="Montserrat" w:cs="Montserrat"/>
          <w:sz w:val="22"/>
          <w:szCs w:val="22"/>
          <w:bdr w:val="none" w:sz="0" w:space="0" w:color="auto"/>
          <w:vertAlign w:val="baseline"/>
        </w:rPr>
        <w:t>Permiso de conducir</w:t>
      </w:r>
    </w:p>
    <w:sectPr>
      <w:pgSz w:w="11906" w:h="16838"/>
      <w:pgMar w:top="640" w:right="800" w:bottom="640" w:left="800"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charset w:val="00"/>
    <w:family w:val="auto"/>
    <w:pitch w:val="default"/>
  </w:font>
  <w:font w:name="Montserrat">
    <w:charset w:val="00"/>
    <w:family w:val="auto"/>
    <w:pitch w:val="default"/>
    <w:sig w:usb0="00000000" w:usb1="00000000" w:usb2="00000000" w:usb3="00000000" w:csb0="00000001" w:csb1="00000000"/>
    <w:embedRegular r:id="rId1" w:fontKey="{82386803-622A-49C6-8E71-A65615A0E676}"/>
    <w:embedBold r:id="rId2" w:fontKey="{6AA68AB5-8EBC-41B4-B912-FBC6132A2771}"/>
  </w:font>
  <w:font w:name="Symbol">
    <w:charset w:val="00"/>
    <w:family w:val="auto"/>
    <w:pitch w:val="default"/>
  </w:font>
  <w:font w:name="Times New Roman">
    <w:charset w:val="00"/>
    <w:family w:val="auto"/>
    <w:pitch w:val="default"/>
  </w:font>
  <w:font w:name="Wingdings">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itle: png;base64,iVBORw0KGgoAAAANSUhEUgAAAAYAAAAGCAYAAADgzO9IAAAAGXRFWHRTb2Z0d2FyZQBBZG9iZSBJbWFnZVJlYWR5ccllPAAAADNJREFUeNpiYCAAtIB4OxDfAOIoZIm9QPwfiv8AMT8TVOIvLqMMgPgqEL8F4ky8lgIEGAC+Fgk0YKVkbwAAAABJRU5ErkJggg==" style="width:4.5pt;height:4.5pt" o:bullet="t">
        <v:imagedata r:id="rId1" o:title=""/>
      </v:shape>
    </w:pict>
  </w:numPicBullet>
  <w:numPicBullet w:numPicBulletId="1">
    <w:pict>
      <v:shape id="_x0000_i1026" type="#_x0000_t75" alt="Title: png;base64,iVBORw0KGgoAAAANSUhEUgAAAAYAAAAGCAYAAADgzO9IAAAAGXRFWHRTb2Z0d2FyZQBBZG9iZSBJbWFnZVJlYWR5ccllPAAAADNJREFUeNpiYCAAtIB4OxDfAOIoZIm9QPwfiv8AMT8TVOIvLqMMgPgqEL8F4ky8lgIEGAC+Fgk0YKVkbwAAAABJRU5ErkJggg==" style="width:4.5pt;height:4.5pt" o:bullet="t">
        <v:imagedata r:id="rId1" o:title=""/>
      </v:shape>
    </w:pict>
  </w:numPicBullet>
  <w:numPicBullet w:numPicBulletId="2">
    <w:pict>
      <v:shape id="_x0000_i1027" type="#_x0000_t75" alt="Title: png;base64,iVBORw0KGgoAAAANSUhEUgAAAAYAAAAGCAYAAADgzO9IAAAAGXRFWHRTb2Z0d2FyZQBBZG9iZSBJbWFnZVJlYWR5ccllPAAAADNJREFUeNpiYCAAtIB4OxDfAOIoZIm9QPwfiv8AMT8TVOIvLqMMgPgqEL8F4ky8lgIEGAC+Fgk0YKVkbwAAAABJRU5ErkJggg==" style="width:4.5pt;height:4.5pt" o:bullet="t">
        <v:imagedata r:id="rId1" o:title=""/>
      </v:shape>
    </w:pict>
  </w:numPicBullet>
  <w:abstractNum w:abstractNumId="0">
    <w:nsid w:val="00000001"/>
    <w:multiLevelType w:val="hybridMultilevel"/>
    <w:tmpl w:val="00000001"/>
    <w:lvl w:ilvl="0">
      <w:start w:val="1"/>
      <w:numFmt w:val="bullet"/>
      <w:lvlText w:val=""/>
      <w:lvlPicBulletId w:val="0"/>
      <w:lvlJc w:val="left"/>
      <w:pPr>
        <w:ind w:left="720" w:hanging="360"/>
      </w:pPr>
      <w:rPr>
        <w:rFonts w:ascii="Symbol" w:hAnsi="Symbol"/>
        <w:sz w:val="13"/>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PicBulletId w:val="1"/>
      <w:lvlJc w:val="left"/>
      <w:pPr>
        <w:ind w:left="720" w:hanging="360"/>
      </w:pPr>
      <w:rPr>
        <w:rFonts w:ascii="Symbol" w:hAnsi="Symbol"/>
        <w:sz w:val="13"/>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PicBulletId w:val="1"/>
      <w:lvlJc w:val="left"/>
      <w:pPr>
        <w:ind w:left="720" w:hanging="360"/>
      </w:pPr>
      <w:rPr>
        <w:rFonts w:ascii="Symbol" w:hAnsi="Symbol"/>
        <w:sz w:val="13"/>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PicBulletId w:val="2"/>
      <w:lvlJc w:val="left"/>
      <w:pPr>
        <w:ind w:left="720" w:hanging="360"/>
      </w:pPr>
      <w:rPr>
        <w:rFonts w:ascii="Symbol" w:hAnsi="Symbol"/>
        <w:sz w:val="13"/>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defaultTabStop w:val="720"/>
  <w:noPunctuationKerning/>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paragraph" w:styleId="Heading1">
    <w:name w:val="heading 1"/>
    <w:basedOn w:val="Normal"/>
    <w:next w:val="Normal"/>
    <w:link w:val="Heading1Char"/>
    <w:uiPriority w:val="9"/>
    <w:qFormat/>
    <w:rsid w:val="00506D7A"/>
    <w:pPr>
      <w:keepNext/>
      <w:keepLines/>
      <w:pBdr>
        <w:top w:val="none" w:sz="0" w:space="0" w:color="auto"/>
        <w:left w:val="none" w:sz="0" w:space="0" w:color="auto"/>
        <w:bottom w:val="none" w:sz="0" w:space="0" w:color="auto"/>
        <w:right w:val="none" w:sz="0" w:space="0" w:color="auto"/>
      </w:pBdr>
      <w:spacing w:before="240" w:after="0"/>
      <w:textAlignment w:val="baseline"/>
      <w:outlineLvl w:val="0"/>
    </w:pPr>
    <w:rPr>
      <w:rFonts w:ascii="Times New Roman" w:eastAsia="Times New Roman" w:hAnsi="Times New Roman" w:cs="Times New Roman"/>
      <w:b/>
      <w:bCs/>
      <w:i w:val="0"/>
      <w:color w:val="2F5496" w:themeShade="BF"/>
      <w:kern w:val="36"/>
      <w:sz w:val="24"/>
      <w:szCs w:val="24"/>
      <w:bdr w:val="none" w:sz="0" w:space="0" w:color="auto"/>
      <w:vertAlign w:val="baseline"/>
    </w:rPr>
  </w:style>
  <w:style w:type="paragraph" w:styleId="Heading2">
    <w:name w:val="heading 2"/>
    <w:basedOn w:val="Normal"/>
    <w:next w:val="Normal"/>
    <w:link w:val="Heading2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1"/>
    </w:pPr>
    <w:rPr>
      <w:rFonts w:ascii="Times New Roman" w:eastAsia="Times New Roman" w:hAnsi="Times New Roman" w:cs="Times New Roman"/>
      <w:b/>
      <w:bCs/>
      <w:i w:val="0"/>
      <w:color w:val="2F5496" w:themeShade="BF"/>
      <w:sz w:val="24"/>
      <w:szCs w:val="24"/>
      <w:bdr w:val="none" w:sz="0" w:space="0" w:color="auto"/>
      <w:vertAlign w:val="baseline"/>
    </w:rPr>
  </w:style>
  <w:style w:type="paragraph" w:styleId="Heading3">
    <w:name w:val="heading 3"/>
    <w:basedOn w:val="Normal"/>
    <w:next w:val="Normal"/>
    <w:link w:val="Heading3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2"/>
    </w:pPr>
    <w:rPr>
      <w:rFonts w:ascii="Times New Roman" w:eastAsia="Times New Roman" w:hAnsi="Times New Roman" w:cs="Times New Roman"/>
      <w:b/>
      <w:bCs/>
      <w:i w:val="0"/>
      <w:color w:val="1F3763" w:themeShade="7F"/>
      <w:sz w:val="24"/>
      <w:szCs w:val="24"/>
      <w:bdr w:val="none" w:sz="0" w:space="0" w:color="auto"/>
      <w:vertAlign w:val="baseline"/>
    </w:rPr>
  </w:style>
  <w:style w:type="paragraph" w:styleId="Heading4">
    <w:name w:val="heading 4"/>
    <w:basedOn w:val="Normal"/>
    <w:next w:val="Normal"/>
    <w:link w:val="Heading4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3"/>
    </w:pPr>
    <w:rPr>
      <w:rFonts w:ascii="Times New Roman" w:eastAsia="Times New Roman" w:hAnsi="Times New Roman" w:cs="Times New Roman"/>
      <w:b/>
      <w:bCs/>
      <w:i w:val="0"/>
      <w:iCs/>
      <w:color w:val="2F5496" w:themeShade="BF"/>
      <w:sz w:val="24"/>
      <w:szCs w:val="24"/>
      <w:bdr w:val="none" w:sz="0" w:space="0" w:color="auto"/>
      <w:vertAlign w:val="baseline"/>
    </w:rPr>
  </w:style>
  <w:style w:type="paragraph" w:styleId="Heading5">
    <w:name w:val="heading 5"/>
    <w:basedOn w:val="Normal"/>
    <w:next w:val="Normal"/>
    <w:link w:val="Heading5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4"/>
    </w:pPr>
    <w:rPr>
      <w:rFonts w:ascii="Times New Roman" w:eastAsia="Times New Roman" w:hAnsi="Times New Roman" w:cs="Times New Roman"/>
      <w:b/>
      <w:bCs/>
      <w:i w:val="0"/>
      <w:color w:val="2F5496" w:themeShade="BF"/>
      <w:sz w:val="24"/>
      <w:szCs w:val="24"/>
      <w:bdr w:val="none" w:sz="0" w:space="0" w:color="auto"/>
      <w:vertAlign w:val="baseline"/>
    </w:rPr>
  </w:style>
  <w:style w:type="paragraph" w:styleId="Heading6">
    <w:name w:val="heading 6"/>
    <w:basedOn w:val="Normal"/>
    <w:next w:val="Normal"/>
    <w:link w:val="Heading6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5"/>
    </w:pPr>
    <w:rPr>
      <w:rFonts w:ascii="Times New Roman" w:eastAsia="Times New Roman" w:hAnsi="Times New Roman" w:cs="Times New Roman"/>
      <w:b/>
      <w:bCs/>
      <w:i w:val="0"/>
      <w:color w:val="1F3763" w:themeShade="7F"/>
      <w:sz w:val="24"/>
      <w:szCs w:val="24"/>
      <w:bdr w:val="none" w:sz="0" w:space="0" w:color="auto"/>
      <w:vertAlign w:val="baseline"/>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Times New Roman" w:eastAsia="Times New Roman" w:hAnsi="Times New Roman" w:cs="Times New Roman"/>
      <w:color w:val="2F5496" w:themeShade="BF"/>
      <w:sz w:val="32"/>
      <w:szCs w:val="32"/>
    </w:rPr>
  </w:style>
  <w:style w:type="character" w:customStyle="1" w:styleId="Heading2Char">
    <w:name w:val="Heading 2 Char"/>
    <w:basedOn w:val="DefaultParagraphFont"/>
    <w:link w:val="Heading2"/>
    <w:uiPriority w:val="9"/>
    <w:rsid w:val="00506D7A"/>
    <w:rPr>
      <w:rFonts w:ascii="Times New Roman" w:eastAsia="Times New Roman" w:hAnsi="Times New Roman" w:cs="Times New Roman"/>
      <w:color w:val="2F5496" w:themeShade="BF"/>
      <w:sz w:val="26"/>
      <w:szCs w:val="26"/>
    </w:rPr>
  </w:style>
  <w:style w:type="character" w:customStyle="1" w:styleId="Heading3Char">
    <w:name w:val="Heading 3 Char"/>
    <w:basedOn w:val="DefaultParagraphFont"/>
    <w:link w:val="Heading3"/>
    <w:uiPriority w:val="9"/>
    <w:rsid w:val="00506D7A"/>
    <w:rPr>
      <w:rFonts w:ascii="Times New Roman" w:eastAsia="Times New Roman" w:hAnsi="Times New Roman" w:cs="Times New Roman"/>
      <w:color w:val="1F3763" w:themeShade="7F"/>
      <w:sz w:val="24"/>
      <w:szCs w:val="24"/>
    </w:rPr>
  </w:style>
  <w:style w:type="character" w:customStyle="1" w:styleId="Heading4Char">
    <w:name w:val="Heading 4 Char"/>
    <w:basedOn w:val="DefaultParagraphFont"/>
    <w:link w:val="Heading4"/>
    <w:uiPriority w:val="9"/>
    <w:rsid w:val="00506D7A"/>
    <w:rPr>
      <w:rFonts w:ascii="Times New Roman" w:eastAsia="Times New Roman" w:hAnsi="Times New Roman" w:cs="Times New Roman"/>
      <w:i/>
      <w:iCs/>
      <w:color w:val="2F5496" w:themeShade="BF"/>
    </w:rPr>
  </w:style>
  <w:style w:type="character" w:customStyle="1" w:styleId="Heading5Char">
    <w:name w:val="Heading 5 Char"/>
    <w:basedOn w:val="DefaultParagraphFont"/>
    <w:link w:val="Heading5"/>
    <w:uiPriority w:val="9"/>
    <w:rsid w:val="00506D7A"/>
    <w:rPr>
      <w:rFonts w:ascii="Times New Roman" w:eastAsia="Times New Roman" w:hAnsi="Times New Roman" w:cs="Times New Roman"/>
      <w:color w:val="2F5496" w:themeShade="BF"/>
    </w:rPr>
  </w:style>
  <w:style w:type="character" w:customStyle="1" w:styleId="Heading6Char">
    <w:name w:val="Heading 6 Char"/>
    <w:basedOn w:val="DefaultParagraphFont"/>
    <w:link w:val="Heading6"/>
    <w:uiPriority w:val="9"/>
    <w:rsid w:val="00506D7A"/>
    <w:rPr>
      <w:rFonts w:ascii="Times New Roman" w:eastAsia="Times New Roman" w:hAnsi="Times New Roman" w:cs="Times New Roman"/>
      <w:color w:val="1F3763" w:themeShade="7F"/>
    </w:rPr>
  </w:style>
  <w:style w:type="paragraph" w:customStyle="1" w:styleId="divdocument">
    <w:name w:val="div_document"/>
    <w:basedOn w:val="Normal"/>
    <w:pPr>
      <w:spacing w:line="240" w:lineRule="atLeast"/>
    </w:pPr>
  </w:style>
  <w:style w:type="paragraph" w:customStyle="1" w:styleId="divdocumentsection">
    <w:name w:val="div_document_section"/>
    <w:basedOn w:val="Normal"/>
  </w:style>
  <w:style w:type="paragraph" w:customStyle="1" w:styleId="divdocumentdivparagraph">
    <w:name w:val="div_document_div_paragraph"/>
    <w:basedOn w:val="Normal"/>
  </w:style>
  <w:style w:type="paragraph" w:customStyle="1" w:styleId="divdocumentdivname">
    <w:name w:val="div_document_div_name"/>
    <w:basedOn w:val="Normal"/>
    <w:rPr>
      <w:color w:val="005B95"/>
    </w:rPr>
  </w:style>
  <w:style w:type="character" w:customStyle="1" w:styleId="span">
    <w:name w:val="span"/>
    <w:basedOn w:val="DefaultParagraphFont"/>
    <w:rPr>
      <w:sz w:val="24"/>
      <w:szCs w:val="24"/>
      <w:bdr w:val="none" w:sz="0" w:space="0" w:color="auto"/>
      <w:vertAlign w:val="baseline"/>
    </w:rPr>
  </w:style>
  <w:style w:type="character" w:customStyle="1" w:styleId="divnamespanlName">
    <w:name w:val="div_name_span_lName"/>
    <w:basedOn w:val="DefaultParagraphFont"/>
    <w:rPr>
      <w:b/>
      <w:bCs/>
    </w:rPr>
  </w:style>
  <w:style w:type="character" w:customStyle="1" w:styleId="divdocumentdivnameCharacter">
    <w:name w:val="div_document_div_name Character"/>
    <w:basedOn w:val="DefaultParagraphFont"/>
    <w:rPr>
      <w:color w:val="005B95"/>
    </w:rPr>
  </w:style>
  <w:style w:type="character" w:customStyle="1" w:styleId="documentcell-small">
    <w:name w:val="document_cell-small"/>
    <w:basedOn w:val="DefaultParagraphFont"/>
  </w:style>
  <w:style w:type="paragraph" w:customStyle="1" w:styleId="documentcell-smallParagraph">
    <w:name w:val="document_cell-small Paragraph"/>
    <w:basedOn w:val="Normal"/>
    <w:pPr>
      <w:spacing w:line="220" w:lineRule="atLeast"/>
    </w:pPr>
  </w:style>
  <w:style w:type="character" w:customStyle="1" w:styleId="documentcell-large">
    <w:name w:val="document_cell-large"/>
    <w:basedOn w:val="DefaultParagraphFont"/>
  </w:style>
  <w:style w:type="paragraph" w:customStyle="1" w:styleId="divdocumentMESzipprefix">
    <w:name w:val="div_document_MES_zipprefix"/>
    <w:basedOn w:val="Normal"/>
  </w:style>
  <w:style w:type="table" w:customStyle="1" w:styleId="table">
    <w:name w:val="table"/>
    <w:basedOn w:val="TableNormal"/>
    <w:tblPr/>
  </w:style>
  <w:style w:type="paragraph" w:customStyle="1" w:styleId="div">
    <w:name w:val="div"/>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character" w:customStyle="1" w:styleId="prflPicimg">
    <w:name w:val="prflPic_img"/>
    <w:basedOn w:val="DefaultParagraphFont"/>
  </w:style>
  <w:style w:type="table" w:customStyle="1" w:styleId="divdocumenttable">
    <w:name w:val="div_document_table"/>
    <w:basedOn w:val="TableNormal"/>
    <w:tblPr/>
  </w:style>
  <w:style w:type="paragraph" w:customStyle="1" w:styleId="divdocumentdivheading">
    <w:name w:val="div_document_div_heading"/>
    <w:basedOn w:val="Normal"/>
  </w:style>
  <w:style w:type="paragraph" w:customStyle="1" w:styleId="divdocumentdivsectiontitle">
    <w:name w:val="div_document_div_sectiontitle"/>
    <w:basedOn w:val="Normal"/>
    <w:pPr>
      <w:spacing w:line="260" w:lineRule="atLeast"/>
    </w:pPr>
    <w:rPr>
      <w:color w:val="005B95"/>
      <w:sz w:val="24"/>
      <w:szCs w:val="24"/>
    </w:rPr>
  </w:style>
  <w:style w:type="paragraph" w:customStyle="1" w:styleId="divdocumentsinglecolumn">
    <w:name w:val="div_document_singlecolumn"/>
    <w:basedOn w:val="Normal"/>
    <w:pPr>
      <w:pBdr>
        <w:left w:val="none" w:sz="0" w:space="31" w:color="auto"/>
      </w:pBdr>
    </w:pPr>
  </w:style>
  <w:style w:type="paragraph" w:customStyle="1" w:styleId="p">
    <w:name w:val="p"/>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character" w:customStyle="1" w:styleId="dateswrapper">
    <w:name w:val="dates_wrapper"/>
    <w:basedOn w:val="span"/>
    <w:rPr>
      <w:b/>
      <w:bCs/>
      <w:sz w:val="22"/>
      <w:szCs w:val="22"/>
    </w:rPr>
  </w:style>
  <w:style w:type="paragraph" w:customStyle="1" w:styleId="spandateswrapper">
    <w:name w:val="span_dates_wrapper"/>
    <w:basedOn w:val="spanParagraph"/>
    <w:pPr>
      <w:spacing w:line="260" w:lineRule="atLeast"/>
      <w:jc w:val="left"/>
    </w:pPr>
    <w:rPr>
      <w:b/>
      <w:bCs/>
      <w:sz w:val="22"/>
      <w:szCs w:val="22"/>
    </w:rPr>
  </w:style>
  <w:style w:type="paragraph" w:customStyle="1" w:styleId="spanParagraph">
    <w:name w:val="span Paragraph"/>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character" w:customStyle="1" w:styleId="divdocumentsinglecolumnCharacter">
    <w:name w:val="div_document_singlecolumn Character"/>
    <w:basedOn w:val="DefaultParagraphFont"/>
  </w:style>
  <w:style w:type="paragraph" w:customStyle="1" w:styleId="singlecolumnspanpaddedlinenth-child1">
    <w:name w:val="singlecolumn_span_paddedline_nth-child(1)"/>
    <w:basedOn w:val="Normal"/>
  </w:style>
  <w:style w:type="character" w:customStyle="1" w:styleId="degree">
    <w:name w:val="degree"/>
    <w:basedOn w:val="span"/>
    <w:rPr>
      <w:b/>
      <w:bCs/>
    </w:rPr>
  </w:style>
  <w:style w:type="character" w:customStyle="1" w:styleId="documentbeforecolonspace">
    <w:name w:val="document_beforecolonspace"/>
    <w:basedOn w:val="DefaultParagraphFont"/>
    <w:rPr>
      <w:vanish/>
    </w:rPr>
  </w:style>
  <w:style w:type="paragraph" w:customStyle="1" w:styleId="spanpaddedline">
    <w:name w:val="span_paddedline"/>
    <w:basedOn w:val="spanParagraph"/>
  </w:style>
  <w:style w:type="character" w:customStyle="1" w:styleId="companyname">
    <w:name w:val="companyname"/>
    <w:basedOn w:val="span"/>
    <w:rPr>
      <w:b/>
      <w:bCs/>
    </w:rPr>
  </w:style>
  <w:style w:type="table" w:customStyle="1" w:styleId="divdocumentdivparatable">
    <w:name w:val="div_document_div_paratable"/>
    <w:basedOn w:val="TableNormal"/>
    <w:tblPr/>
  </w:style>
  <w:style w:type="character" w:customStyle="1" w:styleId="jobtitle">
    <w:name w:val="jobtitle"/>
    <w:basedOn w:val="span"/>
    <w:rPr>
      <w:b/>
      <w:bCs/>
    </w:rPr>
  </w:style>
  <w:style w:type="character" w:customStyle="1" w:styleId="documenttotl-expr">
    <w:name w:val="document_totl-expr"/>
    <w:basedOn w:val="DefaultParagraphFont"/>
    <w:rPr>
      <w:b/>
      <w:bCs/>
      <w:color w:val="FFFFFF"/>
      <w:sz w:val="16"/>
      <w:szCs w:val="16"/>
    </w:rPr>
  </w:style>
  <w:style w:type="paragraph" w:customStyle="1" w:styleId="documentulli">
    <w:name w:val="document_ul_li"/>
    <w:basedOn w:val="Normal"/>
    <w:pPr>
      <w:pBdr>
        <w:top w:val="none" w:sz="0" w:space="0" w:color="auto"/>
        <w:left w:val="none" w:sz="0" w:space="3" w:color="auto"/>
        <w:bottom w:val="none" w:sz="0" w:space="0" w:color="auto"/>
        <w:right w:val="none" w:sz="0" w:space="0" w:color="auto"/>
      </w:pBdr>
    </w:pPr>
  </w:style>
  <w:style w:type="character" w:customStyle="1" w:styleId="strong">
    <w:name w:val="strong"/>
    <w:basedOn w:val="DefaultParagraphFont"/>
    <w:rPr>
      <w:sz w:val="24"/>
      <w:szCs w:val="24"/>
      <w:bdr w:val="none" w:sz="0" w:space="0" w:color="auto"/>
      <w:vertAlign w:val="baseline"/>
    </w:rPr>
  </w:style>
  <w:style w:type="paragraph" w:customStyle="1" w:styleId="hiltParaWrapper">
    <w:name w:val="hiltParaWrapper"/>
    <w:basedOn w:val="Normal"/>
  </w:style>
  <w:style w:type="character" w:customStyle="1" w:styleId="documentlangSecparagraphfirstparagraph">
    <w:name w:val="document_langSec_paragraph_firstparagraph"/>
    <w:basedOn w:val="DefaultParagraphFont"/>
  </w:style>
  <w:style w:type="paragraph" w:customStyle="1" w:styleId="documentlangSecsinglecolumn">
    <w:name w:val="document_langSec_singlecolumn"/>
    <w:basedOn w:val="Normal"/>
    <w:pPr>
      <w:pBdr>
        <w:left w:val="none" w:sz="0" w:space="0" w:color="auto"/>
      </w:pBdr>
    </w:pPr>
  </w:style>
  <w:style w:type="paragraph" w:customStyle="1" w:styleId="documentlangSecparagraphfield">
    <w:name w:val="document_langSec_paragraph_field"/>
    <w:basedOn w:val="Normal"/>
  </w:style>
  <w:style w:type="character" w:customStyle="1" w:styleId="documenttxtBold">
    <w:name w:val="document_txtBold"/>
    <w:basedOn w:val="DefaultParagraphFont"/>
    <w:rPr>
      <w:b/>
      <w:bCs/>
    </w:rPr>
  </w:style>
  <w:style w:type="character" w:customStyle="1" w:styleId="documenthide-colonlang-colon">
    <w:name w:val="document_hide-colon_lang-colon"/>
    <w:basedOn w:val="DefaultParagraphFont"/>
    <w:rPr>
      <w:vanish/>
    </w:rPr>
  </w:style>
  <w:style w:type="paragraph" w:customStyle="1" w:styleId="documentratingBar">
    <w:name w:val="document_ratingBar"/>
    <w:basedOn w:val="Normal"/>
    <w:pPr>
      <w:spacing w:line="200" w:lineRule="atLeast"/>
    </w:pPr>
  </w:style>
  <w:style w:type="character" w:customStyle="1" w:styleId="documentratingBarCharacter">
    <w:name w:val="document_ratingBar Character"/>
    <w:basedOn w:val="DefaultParagraphFont"/>
  </w:style>
  <w:style w:type="table" w:customStyle="1" w:styleId="documentlangSeclnggparatable">
    <w:name w:val="document_langSec_lnggparatable"/>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numbering.xml.rels><?xml version="1.0" encoding="utf-8" standalone="yes"?><Relationships xmlns="http://schemas.openxmlformats.org/package/2006/relationships"><Relationship Id="rId1" Type="http://schemas.openxmlformats.org/officeDocument/2006/relationships/image" Target="media/image8.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sx="100000" sy="100000" kx="0" ky="0" algn="b" rotWithShape="0">
              <a:srgbClr val="000000">
                <a:alpha val="38000"/>
              </a:srgbClr>
            </a:outerShdw>
          </a:effectLst>
        </a:effectStyle>
        <a:effectStyle>
          <a:effectLst>
            <a:outerShdw blurRad="40000" dist="23000" dir="5400000" sx="100000" sy="100000" kx="0" ky="0" algn="b" rotWithShape="0">
              <a:srgbClr val="000000">
                <a:alpha val="35000"/>
              </a:srgbClr>
            </a:outerShdw>
          </a:effectLst>
        </a:effectStyle>
        <a:effectStyle>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xmlns:a="http://schemas.openxmlformats.org/drawingml/2006/main"/>
</a:theme>
</file>

<file path=docProps/app.xml><?xml version="1.0" encoding="utf-8"?>
<Properties xmlns="http://schemas.openxmlformats.org/officeDocument/2006/extended-properties" xmlns:vt="http://schemas.openxmlformats.org/officeDocument/2006/docPropsVTypes">
  <TotalTime>0</TotalTime>
  <Pages>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PATRICIA CLAVIJO RODRIGUEZ</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4a67e22c-9612-4dbd-bf78-b428fe1a8559</vt:lpwstr>
  </property>
  <property fmtid="{D5CDD505-2E9C-101B-9397-08002B2CF9AE}" pid="3" name="x1ye=0">
    <vt:lpwstr>IOUAAB+LCAAAAAAAAAMcm0WypAAAQw/EAml0ibs7O9zdOf3Un0sklZeE40gW/pE/5IdiEAlRP+QnkCxN/kiUpjiEhHwAenMK15g9Vd6BTlzuUFlk5/k8h/lydG44h9eVvxQVFVXG8ujATvzeTogg9LTJ4ys4wmTDFVhF1rbbdKPjxBlEETcJJbxKP1qryQzAGiyKGXbSmEDUfU4a4LJrFFAH94XwUhzvy7lJHXibcrFt8688ajj8fjlcY7leup3</vt:lpwstr>
  </property>
  <property fmtid="{D5CDD505-2E9C-101B-9397-08002B2CF9AE}" pid="4" name="x1ye=1">
    <vt:lpwstr>9cDYiaRAinp4jqeGffjMyN42AZJYIMN0IoQr0kJwPTrjV40C0U0jNaE0mWzCnBwvUNwzMBF/zq1Zeb5oeGu63rhyCG/QPct4h07lt3sJ7T6Z3qsdWUaHBjTHzAksr1yRdKH5Y2C/NzzNG4bfGkVGv1zo3UAMZ6V32UVKs61cTI0OOvPNgcuddhVVUYRW9MIV4IU1Ovt+x89f77TyrBAIFoXPNJyNuF5SbyF0KdN+U/s9nPyTZw8e9D3EMZNy54x</vt:lpwstr>
  </property>
  <property fmtid="{D5CDD505-2E9C-101B-9397-08002B2CF9AE}" pid="5" name="x1ye=10">
    <vt:lpwstr>cI0fEyutgXvACrMmTEdpJPDjaMeSXGUAnnHghpJ6f5MwXJkslx7t3OkPJ8lmghJwPwodeXPhIG77vt4kiNBS6wXHLY1b9tFnRSiqzxVl04w/QvzgwS3KEwl6AuMYT9AK1aEqNjzlGEWvuC65YpRp594IZ2exSB9EsSwGN5+hHq5pckXbdb7TVjyOI5c2I6Ji+F+c7nDp+eeYlU/durkBigucF6t/Vqsbf2hdwYsY0EbyivLRp+OukxU6XDR5SYj</vt:lpwstr>
  </property>
  <property fmtid="{D5CDD505-2E9C-101B-9397-08002B2CF9AE}" pid="6" name="x1ye=100">
    <vt:lpwstr>/HfGSe1H9MyeJlbWAQaMA2p2PB4alM7Jx+1sq3rcE0hnVF9SJgYtvcV0nMCWFGiR4OopDJ/XW1DM9yxqEKudeO/+UPkQdfULZ6uTQJ92NwMIUfETUj1mwwZGYCNzOtpWNGH66SKOCpOn9Sw+4jcAetaP+wIcXI/bbmzev+0j77D45eZpbNhUJqoX3B6Y6qRkL/O03bgdAR7na8ce1bTPPhsQQqR83CFcZUOuKrpoak9kZS+OwmTWOspHEBpQ2by</vt:lpwstr>
  </property>
  <property fmtid="{D5CDD505-2E9C-101B-9397-08002B2CF9AE}" pid="7" name="x1ye=101">
    <vt:lpwstr>tCH+jfv6YxTyqtNLy8bSuTVEdHpLU/buw1cA2arz5+a3iK6+Aety4cNZuQXzek/Xzy3yjQh15EOuBBTJNWgu4ahJiy3/LvTJbG0AWP3wa2phi3sVf5rPoR7EdbNeMVX590OB3GgiJ+Vs0J9dO4EE2wMvuqnzPcSC/rb5GNmjJ8ElBVHWqci7a/gJRcudHg2+e3cXX7iGVX/OWTtLDQ2VGsPyMc4EYP3C0YrJorkgc7QapFYbVMN74WgXnlHwjH8</vt:lpwstr>
  </property>
  <property fmtid="{D5CDD505-2E9C-101B-9397-08002B2CF9AE}" pid="8" name="x1ye=102">
    <vt:lpwstr>dqrlIwVh6SY7mBDqCVYRJLVwseMScftalSN/nWFdaMIoSp7RXLNhc8O9I9N8f/oo+dZqPvrdKCHtqRYhsMYp00/C9hV4Q7o9eVwoFRBbyus/HoZDu/9uv3KTMSv0llxaSaAEa2p6xoNXGCJfCMxR5ODxzOfb0rohN0jH6cw8g1RR9v44WZSuRPgJ6aimf3dfOmZIbT3fFbdn2jPVth5T+fUdAskjV+Ap/dMC0bhJo+2Z0kUsmfQXdbB4BXj2BJT</vt:lpwstr>
  </property>
  <property fmtid="{D5CDD505-2E9C-101B-9397-08002B2CF9AE}" pid="9" name="x1ye=103">
    <vt:lpwstr>VNYcvj5EQRkuvnJY4qKD903nC3o0LRtDx7DALuq7ukjCk5gl8ORhs5HP6mAZUHDQ7BAccCW+EFNmi2zREAV4cfF+Kn7sbzG3BHSWnA95CM4+GqOTpyGVkcHoNzHAjHChO4OSp3kdzi/4M37iUs4ohcwESLDRheb1JMrTAjnLDawHh6CeJwL/MBeyJ2vtKaw0EBXnTSUGmFzpnZQrsaCZV26XPll5S/dQwBdW7ynAO9aOhrFOabkJ18Hf6VJ2vaP</vt:lpwstr>
  </property>
  <property fmtid="{D5CDD505-2E9C-101B-9397-08002B2CF9AE}" pid="10" name="x1ye=104">
    <vt:lpwstr>2vj3Kt4J4xCQlGS9Dao+n/2ZgjGS5juJiPYZa6TzuzrtMKIgz1/V7jzblRK56uEh56hOo66ziIFck5xcGEp929psfkDngq7dJMcm6DcDBsF0MuYjug2Qu6lJxCOHHW+STtjifSQTyi3lYvULpkwG8kYOTxFS6xpn507FzQGiEWWSFZ0CEji5y1TniwuuwOKkmCg3C7jLhTdhZGiqAd2Xb1dG5y5CdI4xeUFUnndurnrX7N4F6lcPYh8/P52s4yI</vt:lpwstr>
  </property>
  <property fmtid="{D5CDD505-2E9C-101B-9397-08002B2CF9AE}" pid="11" name="x1ye=105">
    <vt:lpwstr>pOyYqlTSRbKnmCLyclYn1hyOVHqY6EBoq2viiZxo224Y2b2jXaHlNN2nUC5sauTaKTMBYgITfFgKvmBtj5hGMFTsIxp46eneqsOtLlL4JtPkPJFU7Vim0fAO99MKTSrUG9ZiwVDY4Qe9stSNmmK06jzCK+3irpI8vEw0zUAGoLboe8ks72lkpz5zPmH6C2KzagPvwCMZlKH2HL+j1yms8mL8fva0dZtzOQxqoa72Vn3P5rQqyJvzM6YCWFgGu84</vt:lpwstr>
  </property>
  <property fmtid="{D5CDD505-2E9C-101B-9397-08002B2CF9AE}" pid="12" name="x1ye=106">
    <vt:lpwstr>E7Q1sc+VxqQUlj3D0ucxEe677vwlOo54Mp6cuTJhtmSObCJBgr614u2LW1+cW0xW9BZY6RGSZbXa2W61Tkl/7Zlo0ePIsXfjvAuHKS2jNMT4r4nPu4hb58V4B6B6zVtLwCMPYxBbPe58SPnoI/ocOgmXHLHoXaiCRmIYNvbpaYbanXeNetDvu935Xn0e2ibVO5f7NChSnJ5fmcgQRcGDWFRCrsrq73rky9fkOFv6P4ntmyTs1t3br85O9BZraEl</vt:lpwstr>
  </property>
  <property fmtid="{D5CDD505-2E9C-101B-9397-08002B2CF9AE}" pid="13" name="x1ye=107">
    <vt:lpwstr>Bx32oA83NTwYFf4nm2L3arYTq9NbqgJugjRMvgj/EQYH+JE3lBRgE8tSP+KpscIvGWmlPk37xTNE01THjUKgID8O98kqf2HCZXRdK/MUa358iXSi7NvrjbaO4qKrhqRAwmedqVREhls2CKExQLJq46YVuJYVlETPHIkOcz1d058RTa1MOahrp6x8mjm6FHjdYiTx+e67LQGF2xs5a15noVAFQ/OUkZ+ZWgV6dGhTR/MFaO3y9h6BTL+UxlcRr3f</vt:lpwstr>
  </property>
  <property fmtid="{D5CDD505-2E9C-101B-9397-08002B2CF9AE}" pid="14" name="x1ye=108">
    <vt:lpwstr>ADgi+RZVj0Q1p8LeZjWZGP7cy4y3X3II4djulzW0P4raOialc2GFQ1rDgd2EnyjQ3w+SivQruh95NYziZpuHGDWUDxyptO9ZmHsoLbeSkQngHe9JDZwQYId9nDdb+TEzUuMyUW6NRDpVCelcF6sS+tQkQ4JdTvp+c9ybdY0eFMLb9aXJjAFVqvS52pVE84w6Q6gX/fR2F0FKBWevJ0Hm+qwxGqJKU2uamQKl7QAWVDkn1gKSB+OIZh4ixtapIZA</vt:lpwstr>
  </property>
  <property fmtid="{D5CDD505-2E9C-101B-9397-08002B2CF9AE}" pid="15" name="x1ye=109">
    <vt:lpwstr>nL4I8sF3+e8VqBgEEh/ZeJj91I7FZyfoRODxPfJewGcAmT30Go41rwd3Z2KuaQGOG7Rl47KKQToG5NeF4ns8HQxQxLXGFmWPL/qzGSY0pkmt81Fnjl71tX4MJ5f6ZYbDJMMDyRG68TL6HCZ1JBCPowCnpqvzQu+pavHTFpp8Mnmc9uvPo2jbaoEywZUkg+BspwacDJu48SCJUgY5Ugt+jsXWMvLcNDteAmWN443Ik1OgK7ByhPRrbB05Wv+1+Zt</vt:lpwstr>
  </property>
  <property fmtid="{D5CDD505-2E9C-101B-9397-08002B2CF9AE}" pid="16" name="x1ye=11">
    <vt:lpwstr>3YsIvIhdpaY3wxLB87CuwK5zZMB27XXvwwnx+WZ8KM+ZpU/ZPiXeHmxIXjRdbC/XcoTXAwZgDHeUzJPw6kS0lMRqjhpniZ8n1FQsmWje9wyXwUC7C7sLR5N7Lv+G2Pt2uPlh9nArARBTopu3TndnD2Ih4Qqax1gTHm9KX5dXOHCjgSshNeXargNJvvFUYMllxLPnq57ImGe5r08JnXpoF1IFTswXDsQcYlmamorvSBU5TLdsuA+QHnUpXqHE+vd</vt:lpwstr>
  </property>
  <property fmtid="{D5CDD505-2E9C-101B-9397-08002B2CF9AE}" pid="17" name="x1ye=110">
    <vt:lpwstr>hh+vMHNbx4XyRa/liyaIVYI4mgt607RO3z0zKEN0/SWz7vx4dCi/Evo9m0o+nqCpu9ilPDiPlhhKDcTeAJk/TzxLlzJ/NVDg/hHdyIIgVnZ1NOHt4PCePur0ffAUJjqlxdSEOtXub9Zlvy5BwwgomeBGgixCl8qWc8AZfu2mfAqhqeq1zH5b2Y6IyrH4UAj+35GRB+iAezPSQgftIMSCsnEHNfKdwkrF/eU5bUgi6xi/oUOJ6yAglnYn2r6YysP</vt:lpwstr>
  </property>
  <property fmtid="{D5CDD505-2E9C-101B-9397-08002B2CF9AE}" pid="18" name="x1ye=111">
    <vt:lpwstr>oozCM3MCFsWIkkLvtiTTFqxU9uekrsryYhnoXiIFkXjWVi6jWtPDLoi7zAQ+1MCZufkLJFyy89jTiduqVwAApN3dd+ayBYSQFfHKMHt2xRsExqlCdbguu4Ar1asvca2OcE6A1YdyKWczPxdnw6myNt4cY05wLU1wM8eOXZmCDTokkOxkfoInqegDSqPkGiee14pn8YKHsudRc4Y6M0sb3Uysxfd8pzkXhPOAJ/GvD5c5LY1I+Z9ocMpR5xVP+fi</vt:lpwstr>
  </property>
  <property fmtid="{D5CDD505-2E9C-101B-9397-08002B2CF9AE}" pid="19" name="x1ye=112">
    <vt:lpwstr>jFybSXT49XwIA9oQZDyzvtfIgfXQe198n66lYZLkD7TP0U6SDT8wK/plCJkvtkI/yLp19F2dwyyd5hM+ay9+bhNHEA2IFpQAJ1lFnkgMcwVdbhsosCuhbt8xOSKOMeijUfmj+sBodZe9EM/hPqcrstZb7ImWUApvbJrJoYk962GQVzO53pRa3NmV+vzkkxhFvqPO2tbAF+Az3M0OgcTH+jijoo8vOy6sIs6tcxQzBhaPCOFNor92wQywvn/Sjda</vt:lpwstr>
  </property>
  <property fmtid="{D5CDD505-2E9C-101B-9397-08002B2CF9AE}" pid="20" name="x1ye=113">
    <vt:lpwstr>QmN+2razNLFR9EOhtC1LRoN/+NwNtAfRdPrqnPnDD9e7GKpO6WGgob6F57VNYI1tVjP0S+Po1trd9upwA3YmZ+/QuEEGbsbO0AX+36VOMKsMwde0UPryg5+EbKzRNznY8BDBFeZ6qTudFQkmtq8rtQBw7F4/gWpTUyLLzAd4rYw9XKBzPT897eTFVzrdVwM+VtWrNAXebH3cEkfL0TKZCnR+hrNpbximCDo70DPzoWzIufZw/vGccAfY4RrYDrn</vt:lpwstr>
  </property>
  <property fmtid="{D5CDD505-2E9C-101B-9397-08002B2CF9AE}" pid="21" name="x1ye=114">
    <vt:lpwstr>Uvb4tKsF3Fp9TbYMRmbBDEggngwFIcNDl/pDTgsNsX+YSDzAMuHulVudMPr3uhz9PSqHpMKQv1DtfHd5T2naGuRFp/z5KuZMftRK25/UgTgxvUNeLtugPIvwti1T7K9ud6ZEuNce4ut3eUEIEiAb5OqKL4x7kT8bGm/hJ3hlK/2m0fKCeyiLWSOtPfZtbYTTFD7avM8gHsS054jsuD481cULH5dPZDWjBTCXveUXA0ArTpDzB1pJz1es9sDCgj/</vt:lpwstr>
  </property>
  <property fmtid="{D5CDD505-2E9C-101B-9397-08002B2CF9AE}" pid="22" name="x1ye=115">
    <vt:lpwstr>ANIULlKWMnzHTpguYbJkhBI4hg/8IGgOSHF4kFpNngXcTaJ0Ij2MX5TNCvTL4hfs/dZ7s21BL3pSN9/u49/sUTteKZBMbvmhvyZ+RCfb88vmhT83hXHMXA/Ohlv/IUVjdDNtyzBRwyYn7jKlrkm4Lf1Y+TYajK/luCwtpTa1WInnbmAFizo0vrFPWBw7X1VTiBSJQP6YQQLN2RsnrZL4joUzqmfvUPnpF7E41UMid30pPGCrPPNexb8LjNZAwsE</vt:lpwstr>
  </property>
  <property fmtid="{D5CDD505-2E9C-101B-9397-08002B2CF9AE}" pid="23" name="x1ye=116">
    <vt:lpwstr>wlWzlnCWsFBWM9ipWgsFCNRbjsWGBIaHqZElUhqkQO+Cygpeml8MMZxAl/dj3RQzLptYjiKtaYBkOz/YjuDCZWjUeEUsql7h6h+KN0AHAxxAPhnqwQG+4xTWmPeuroFgJ6GQm1qm0w6V9psK0FYIHWBOVzP1URd0ErDy2K4nbaSgPrlrm19gabWH4sGCyPJa5E469OUxMzXJmaaXwAGWvoa33+FmZ2t40+KYEetBAQm4y6X5orKld9bfLAzfGLV</vt:lpwstr>
  </property>
  <property fmtid="{D5CDD505-2E9C-101B-9397-08002B2CF9AE}" pid="24" name="x1ye=117">
    <vt:lpwstr>JKL/oII94b7DIqpACfpAQkhQIkRvMPBfHyIuGXKMdLCJGooJDH3kkb9QtGFEEa5X7SC3iVrUED9OX2eZTUIGkkNG/GMSczrNJr+l5ymJdix7Wrz7EhEqMh6NEe+8r2hohEzdggLykSiXBgloLDLSvvaQ/2XwXVMSi4bTbXXgiIHYNtmBDNWr7RnMYLK4ZtleXNFhJ0s5vWJvXDIYqVGMkSxOiJ5MB/rF6NQUGVK5IzR3WEIobGGGBXGl4pZ9vo8</vt:lpwstr>
  </property>
  <property fmtid="{D5CDD505-2E9C-101B-9397-08002B2CF9AE}" pid="25" name="x1ye=118">
    <vt:lpwstr>9xaDoXIi3ZJiV7XQ1VOma/i24+GIibtDTiLu/5n4iZroPOeN4ZIhTcqomkjuNYhwrPHgQ5+9e0BH3a27dxtdW+poO9AFKnaGjwmSoMitxNOl8vOOz4UgPgsjEgG7Z0zUFQiH8FFmVpqeKCVhOkhtyjgdCoVJzPYObrNZ55OXxXreNTAvhO40xokx3CZYmTY7Wn0ly7C/qjNZdgsKFv1lEUfIqXAwiDPeZMindV3pH3PuIbhPGreifOdK4WSUkcX</vt:lpwstr>
  </property>
  <property fmtid="{D5CDD505-2E9C-101B-9397-08002B2CF9AE}" pid="26" name="x1ye=119">
    <vt:lpwstr>tjuSya6CNkgDckqLjTr7bT/W35rT/ex0iBKAVwEWRlPzJFI0VvLN33J0eD1pXAGGHv1+welwwkLDJq/KJ5q9N+z/pPC9PbLgr2w1KRQb1u3xMGZGyuWyk3pvY9LNFfIIgprk8crtu0sCz+zCNb64uddHh1u/tpqmpy1K7W6TuhRH6u99WcXmgxO8/Ndmgr3XLjAiEAwW2/OrEA0fDAHkhAFlaupd9WDfA5j7b2atZyOD+Zx2h4fg5JHtIIZgJuF</vt:lpwstr>
  </property>
  <property fmtid="{D5CDD505-2E9C-101B-9397-08002B2CF9AE}" pid="27" name="x1ye=12">
    <vt:lpwstr>pwe5cGkFuueNDZm1HqjdTB/Y66YxkJGTEFBkseJAWaO7m67ppl6VG2anN0CKB0c2kW93Ncl3s45oUcQnxLWK/Y2qEYyzm1UqK0nrDTLdeCNDX298NwpZ55NG5GuHKtlLwp1SRWdaza9+k/Yt7yjcye4x6CbU6tJPKpC0EYs/Nm52sQubXzgwluAWvddQhiMYlwt8v76w/ZYWaOyUAaArNjGsSmsA6d8tVJooGDLxUPam5WDB4/ghl/rWq/X0SSM</vt:lpwstr>
  </property>
  <property fmtid="{D5CDD505-2E9C-101B-9397-08002B2CF9AE}" pid="28" name="x1ye=120">
    <vt:lpwstr>XcAONk+punkbZRo/cPZcV+Z59Gsj7z10fS1L1D6eZtEHKn6Bvcu0A4clA5x3Ur3AbuV+5pTzaBonJ4PVoU4yoI9JK2dv7ssXHpSZmIDA1jbvefqsaPdFaiudelZzv01vU0YJIX4VsSs9Ls6KRH18lScQwJfhhRMo3r0iPNF0ao3i5CHK4BgMZ+NPTqNqqH/dMGtIjDC4KqFS4LZ4L45aOotSnV4m8Q87nV6Y3Mhv7RWwPnVyIrUiRsm6w8fdcy2</vt:lpwstr>
  </property>
  <property fmtid="{D5CDD505-2E9C-101B-9397-08002B2CF9AE}" pid="29" name="x1ye=121">
    <vt:lpwstr>gYymheoeYiCSC5C4tTPyyh+Hk9DTCDRlU9hZThKocUezs/PXPzgtvkC/7uj1EBwC/1B/CBkDzBh58pqB9pllXSryjDxhqsCZDFjGe14R4RrkVXxWPqXw9k0HObvEezWT3mZiC56FvbB12hwoAXEuwnbvvPPZIOuq9fBkruWwk6nHCUCD4OiMncHSxLUtQn2xOXiapMfV4aD5+/trkkgPo61xkbhRk+vHisfaDanyLcnt14NBWvSucOrXJLBAJD1</vt:lpwstr>
  </property>
  <property fmtid="{D5CDD505-2E9C-101B-9397-08002B2CF9AE}" pid="30" name="x1ye=122">
    <vt:lpwstr>msXEdqzHNNjMqfkpYLdDDn0bJip9nx0FB+cUvUxgEB69k4vZG6wBbOzFTtaM5PPxCdgh9WnSWm271ISmby2G/0mzrVJUUFR1YAOe7UySzwuiHPwKik5o7I2ZB9MSOLveQG8nHyyEVNL98+tAIhfzgZ48aHXg4/z5HjYqa7qpZgIXAlKAz2NWweZh3tET2wZSWVDW2M19jBrxUVm4RFAcO34agVTONvLViERWWJxQrDRnH3BLGW6FlI5yxu2XmSw</vt:lpwstr>
  </property>
  <property fmtid="{D5CDD505-2E9C-101B-9397-08002B2CF9AE}" pid="31" name="x1ye=123">
    <vt:lpwstr>PtrccxedxWLuSPUjI/PckJQ8UxRWg8t18G0Sn7snjwzjs0M/eQyFe4TmwP4mgatS+DFzI1Dl8rymg4EgOH8Ft8UvFhst3NI5IBUUX/2Qnb7VJn2ADnjRvfhxLXiUYGkhaN3Lu4vjsZWf7FMS1fjXyrjxnO8Es6+0tYhD5Ayiyb6l5U00mjfePt4LhJR0HPplKEcqcTaw8lvEf8JXejJbrOSJ0pwvP1J/mdj/puvv/nLGYLrMmHJUXePOcNBjs8e</vt:lpwstr>
  </property>
  <property fmtid="{D5CDD505-2E9C-101B-9397-08002B2CF9AE}" pid="32" name="x1ye=124">
    <vt:lpwstr>d8JpjYKnM0jzXtoU5eCVIANGiVZA0te+zXrJBBUmo0cQW0UTre69suRTv0KphutuYviC4rWJRSsVRxDdegtXwiGkzOQKcQWFWAhWSeiigizv68nFfo1Mpjwc4ZJgPj/fix6Mwru2wYg9zO+7Xkasu3ZpdZp8w1vsq+KRnRSgDE7e/xU/MlB8EMVhUljgN5OYehwnRoIxWA1n3NGxHkAqqnV3HRr64X6U+au8lQ/qYJZwpuuYn8bYgoJBgIxQooM</vt:lpwstr>
  </property>
  <property fmtid="{D5CDD505-2E9C-101B-9397-08002B2CF9AE}" pid="33" name="x1ye=125">
    <vt:lpwstr>m2WF+H5mqTW10bY5IWDevvYOIIlrLI0o0H90mfTmQtvth/k5aZf+B4KCT9i+1CRxe0bd5NuX4FuAXKxiEXzF6zba7Myg2BYMsx3nh3FNrwPD5g9jn3H6EVWryVHo3m4346g3ucG0RouTY7sItN34Omof7Cd0m6+BDQ5KwHDIxeeb+29m5gpofuYC0FnpK33YYuTqf+UK5lAQBD6d0MW5JG3vHw9vSV4lT47sz2bnmQX83KThOGy6U09ULrLFXhc</vt:lpwstr>
  </property>
  <property fmtid="{D5CDD505-2E9C-101B-9397-08002B2CF9AE}" pid="34" name="x1ye=126">
    <vt:lpwstr>4U80F7aAheVYhBUMZQ3e3nHDkTBdGNzqf9pcIHKYEPyxAM6CiagAk/vBzpwVdQD5MXEJ9bLwsowj4zr63vPHlUJt8l+Pqt9wddp8rQgm/eos541v7tAM9vA5qTOUMUF1rZ/TqIPzKnaL4GEMwUlqeVqWu/NQa96pfx/Krv2XDTtyTQNK8l03JPzB8A+ws62H1xQHX90AWKcPis3dVeYxIXg9/iqncXbj/HtPj2UwBlgx7aE/PO273JqMhlFROYO</vt:lpwstr>
  </property>
  <property fmtid="{D5CDD505-2E9C-101B-9397-08002B2CF9AE}" pid="35" name="x1ye=127">
    <vt:lpwstr>imIDuwr/NUwCmGqKwveBhPzuHQUw+rwxxe9YeS9xfle4k8X7JIIxV4ZRM2BxSXbGu6sMkhPLiJFuftsbdwVLKmbTaBuBaywQCKxk+P7UQCH0xPLZ6f+tT1YKNYGL2SDJdTAPI8CLvo4arN98I5PLIYWsq83mIUuRqKMYnhZjJoPfLnVZOHoj4a71FEVdtN193ztxpPC9uvUPrwJcCi9KaU+stqRsQdgXo5iywOB/UvbsHgXV3zHbqQJQezxVzFe</vt:lpwstr>
  </property>
  <property fmtid="{D5CDD505-2E9C-101B-9397-08002B2CF9AE}" pid="36" name="x1ye=128">
    <vt:lpwstr>GnzJUb4LpeJTQJV3zL4RWo4szA8dSQhU3FMa/QxOpKht/iRN3+ZOCCr5bYdpmAgYQZVcEPR4/5Ipl3UYTeRlXVmdXxgCRmYqitavACvXipQB1cxks6s7bKnqZZdXVgwK10M6q89crValHcqL26NCL9JjVSkJZ7jJuulOD56wCuVLVs3OFqgX2j6r4uQtbGEwG7OP/vTJWWNv0HBlOxx3kfvoc4rk8etD1M4gMpksgF/KBmx1JMO63G9h6fHAnlT</vt:lpwstr>
  </property>
  <property fmtid="{D5CDD505-2E9C-101B-9397-08002B2CF9AE}" pid="37" name="x1ye=129">
    <vt:lpwstr>6hNvNOmyde01IRIRzErQJ5ZxJ4w+14W1UEAl6TrXCwSTNbqsSVMa1EWbcYljkMhws/uR0kaiojrxHgvj2IuFTUqyarv2RBw6IiMjqjLqtgCL9o+issSwEggB4IALcQtzdyXB3Pnb6fXuImaC7uioH5zvRTQcr+Edrp6xb7ef/JON1LfnwIzL+cGfjaedZZfi+09tFxMh9RtpOEyUBHE3CxkDU6Q8IlzQb1LeGKorHw6EpKev5n2jhmGULn+jhfW</vt:lpwstr>
  </property>
  <property fmtid="{D5CDD505-2E9C-101B-9397-08002B2CF9AE}" pid="38" name="x1ye=13">
    <vt:lpwstr>HVV1twiMSrGzzjTuiEosln+7W0HkEB+1+UxQvrhEbZ09Y4pCUiAs9IaKmeKC+644e5EjJJ2pjis2ilakpTFR0aUaXY09ZPEvYmXwdSj7SxAo4byFXtxEfEfhONyp/eDPDD2Y9phCpq7W1hnYiQ5/vpgfuectDmlqqyF/bzPgFkV+RZ8G3HjeVMHM0QAHUQ1bvUyzP2K+zl/ZMWDdx2gCCGRPGu3HU6YE94ck61oZ8QZ8yubxFqo/PjxkFIem6iw</vt:lpwstr>
  </property>
  <property fmtid="{D5CDD505-2E9C-101B-9397-08002B2CF9AE}" pid="39" name="x1ye=130">
    <vt:lpwstr>dKKR1yRp1ZBYmTpQewVFS1p+JouNRp+XebjbJa80S62JhWI9tuomv+2GEybP7DI2sotnEo0O9grGnJ8xv2iEf+3/fDwzBBTDaZx1CzYzyG6fIxBfeOZiptwhwDe7NPVUXEdM15UcBLeOrrVLrczbRiYqCyzYEn70uem9DzHXdLqLnpV1Q7+nilLd3jWEEzAPAL0HAFdZW5obQ8f6xLPYU6fCaZkV+AJBgekgVVDG2RfmtTwuIyfTbH3KYVOIMKx</vt:lpwstr>
  </property>
  <property fmtid="{D5CDD505-2E9C-101B-9397-08002B2CF9AE}" pid="40" name="x1ye=131">
    <vt:lpwstr>gngDlixqwmV3gEOnoVRwRI5lG5hYKpTRMYZUT+95fBqik/A+v2kyA0Dr2McUTvjEqWKqAS7JWz193EMO05Jkh/96hAVCMuHYyAHkxG1NARSwhynydDI0UaurDhECYy8hyQEmBqYcAjC4gLik4TnFSVWVg2H+9QY33CtZxsFOp9aXj3HAKJiSR0Y2wmfablOf9vgLMhT1vGiNpReRSFDh31LAFeLBa7l30CoKMSXtPhNVEnXwZTbwnk1hNRVV+Cs</vt:lpwstr>
  </property>
  <property fmtid="{D5CDD505-2E9C-101B-9397-08002B2CF9AE}" pid="41" name="x1ye=132">
    <vt:lpwstr>+cFVLDu54rXvSAE3jhl3djmgtdSm18DOi5FRoXYlgowg4F0zrnMYOUUV2xTuJ5O2ctCbNZ5GGzH0G3fm7JbeztKiRCtVNozM2vmrh/lXsvQNn02dhaQWhJLaZyOUD3acyOdumI6M/rofK6FnNSnUsiJ5Y8aMHHrBxPatGzBtESeFku6VvHa+V3r+3uk5Byet56twndifWqinGroIe439QUCd+/OpVE4eWNYGlht3gN029Y4w852Zbo1n/fmYPCM</vt:lpwstr>
  </property>
  <property fmtid="{D5CDD505-2E9C-101B-9397-08002B2CF9AE}" pid="42" name="x1ye=133">
    <vt:lpwstr>QPaz8UiYcDHv33EtwAi1yhYcDCNN+rtl1AE7wdZEauCLkwaZjgL6LcVhKP31HIuGqyrLPYUMvptWnvOGDWU1XzyL3T/uN7if5oOFFYnLcHf5esSI2ed73iT39Xnlcya521QfEogSycwBqTWoBVRPa6Ffhtmn3z8MoGWU3pV6Nb1Ww55OffveuKQHQExjmpEiBRXSnbUQuT3OIihjt/soTXDNGcndZLsbLW9bk56xiYQL2HpR2J8IrqJGxKAxDDu</vt:lpwstr>
  </property>
  <property fmtid="{D5CDD505-2E9C-101B-9397-08002B2CF9AE}" pid="43" name="x1ye=134">
    <vt:lpwstr>IhNDZ5O+aReYVdDGuznvxqsnsl0hX3a6sePzgRFf9xkQMNzA5SA7fCAu73IU7HaSwwXNjjQM03RVrLD6KoZ0YHZEApyyHt5ZZngaNHke6zctwtg8KSKDcKCyK48p55UnMxhagQRlkbNC09EWDUksn+wG20jx+A2iDxYUfE7v2L997RtITuySPkRmSXBD1PuMWcSXfIqlxVecdDMT1wI4qSbDAJEHM4e2ITwUo8tUicX6U0Zyh/PYlpzd8VAQ+oX</vt:lpwstr>
  </property>
  <property fmtid="{D5CDD505-2E9C-101B-9397-08002B2CF9AE}" pid="44" name="x1ye=135">
    <vt:lpwstr>xa1asF8L/ZL3tWKETtDBTRQyuDqcQe9GopQ8axF3YYKDtTOnxlIBnlPravAAnREGjvq36gdnW4iJYGWD+Eo67zDvyD8PEBxR19NBNrxKBUryzLDgTZryFCsXqVOGnidiRJyrbrEysgA0KtX3xkUA/iCPP8iYVpUScMc5hi/J9OzxmfdGTzuNboGA55AcH7oQdBQLt8uS14zVJjoEk0QEQFHnymUzi+JiSrOBRQbInbPht9GIRKaYJG6iE5QjZuj</vt:lpwstr>
  </property>
  <property fmtid="{D5CDD505-2E9C-101B-9397-08002B2CF9AE}" pid="45" name="x1ye=136">
    <vt:lpwstr>EFnSMuPPigrT16QgoUbTbKGLhffSmaGWf4HmRBA8gbk0I61fZmwh+GM2BEKsc2FO5oe0AMCw8crPqjQtOehaJE0qx++8p/Yl2bkfH7uKkku1YvWOxgHU9PY0yJZfKl3EoUs5V1afBaWqBwgu7NrRAcRoUF82c9zdDLe4HucxSaCKvaVxamkID8VdvUOC/VnoKV//4lC/WUCloecSh5xxWGubtXuc/V9PUvO6V95jipG5EeitmL/VXy5B1ELSYpE</vt:lpwstr>
  </property>
  <property fmtid="{D5CDD505-2E9C-101B-9397-08002B2CF9AE}" pid="46" name="x1ye=137">
    <vt:lpwstr>aHtW6NxfoKZxpVHZ5WZgHeSVnmm3hgKVapFWhFcU0Uw9oY0khMUoftA68hQKi8h+98E3e4DZ8dhh+eHwbX54fIWQEH801YoWAlZerSUOE9zTu5CjxzcnqBdqabkGzNoGVwRZ6XsG/+hTTLVFIXd5a9ISNEEQ5WO429s6CSJeQHxXnHpi+GUJTz/3hX/jRP0Wgbjp1KLZPT/sygZPqsQ4ZZRbySE7UqBOsm8Bc2i9rij6Zca5zP9nZWM/CuloMXr</vt:lpwstr>
  </property>
  <property fmtid="{D5CDD505-2E9C-101B-9397-08002B2CF9AE}" pid="47" name="x1ye=138">
    <vt:lpwstr>2HQBg56DWOWXtTYxXXIQSbP80ifdP0KGtRQnINnLYKx0kM0DKJc6sac0QipIO7/7/i7d2MdDXkdZkQqDwlwoRAhB3mrnoQx1FlHiuA2ICNBoS7GcWTz+eqxBkVoi/siQvmZvTV+Cv+jdVUL+tXpegAv3oizUjQMwPVZWidVvAhzsu0n5scSESZzftrHPqtHqdtrgiq0q7GShWNfa/9ctnV2LJWYhRMMuA6Q9YhQBleAOu8p4NsjeyaH811sBFLT</vt:lpwstr>
  </property>
  <property fmtid="{D5CDD505-2E9C-101B-9397-08002B2CF9AE}" pid="48" name="x1ye=139">
    <vt:lpwstr>OwWXhsYo7RGf+jBK86NfHjBMc/yKekaaOcR1mhnruV7QrQnnIoVxiHh5NK9frh7KoS+7aZOcx6KGCD+744f9YAVsPVfXhSQdbrnGYd+icHl33x9UqlyoFezWEl3qKHt4q88B6D4wMKHmjIjsN4QzOVlmZUuUtOZDtYxtyVoOVAmmrwy6LEypPCJZy3tLqEliBdnhmbjtMrZ4D3CgREhgGl0TAHcJ6bJgoHwd3n5qBVnrFAMlI0mAd8SNxzIdlW9</vt:lpwstr>
  </property>
  <property fmtid="{D5CDD505-2E9C-101B-9397-08002B2CF9AE}" pid="49" name="x1ye=14">
    <vt:lpwstr>TbomdM/xjux4yij+VB+gO7cD9PaVu36E0Nv+905hYB6XnkHoxWxy+Urk9Ucgx7hJ+gdnjF0XjR/q5WmYpwlahEbrjgnw49UNcYa5ftSSLvW4w2v84NozU1uK0SwkQtvh5ZypRDKaYJrDTVFF5UlZdWCIobGAeTk5C6CwG/bJKgLHk6JwAo6DhRTXln71cjE9GVjHNDZzKFkymXnh72wkGtxpKA3tciYizpl1MLZ9jS1c0mDWWlIUdjXAiWhR9uK</vt:lpwstr>
  </property>
  <property fmtid="{D5CDD505-2E9C-101B-9397-08002B2CF9AE}" pid="50" name="x1ye=140">
    <vt:lpwstr>Q5H5LUwbyMtVi43Lfscd05HnwVI1iVF5FGf309WuqoabJvOE/1Tm2B2817sy/rUk5UFQJHs/Yua1jPrm9hsTbZ3Mi8XOiX88VCgSJGJNIsA+KVZ+w69+G8qTZdyzVsF5wblmnE/HynDkY56LszWdjAZ6SJL8zl8N9yHRa7A7g2a+I5OTYATKhHwC8mLsasUyGGC2U5x52xtWF7Uli9Wa7/I3nYTBAb+AMZsEqygSokheU/x7W+m46Bkwrc5dBg/</vt:lpwstr>
  </property>
  <property fmtid="{D5CDD505-2E9C-101B-9397-08002B2CF9AE}" pid="51" name="x1ye=141">
    <vt:lpwstr>aErZIv04c1/vk9tYhGgD5IV8Xyik3RMGmb4XT3EA1yKEE/t3c7xiDET5S33WO4RoYjQzziAs6OVJr0R9cM+jNOJfD/efTzw9ZtbmvHz6HGk2Yw/F2kXe8I0o8o9bZBj0XwCXGtE3E/h3karIIzdJ1Ca1UsmQJpUAHX9uUR5ob2haahSXgRUyxwNhzZoJJ6xMB3G/F9yuGAcHjtDXuuRPjsiHgs1yKs8TTDYulSPyCYIyCNv9lqFCtaVhriF8/e5</vt:lpwstr>
  </property>
  <property fmtid="{D5CDD505-2E9C-101B-9397-08002B2CF9AE}" pid="52" name="x1ye=142">
    <vt:lpwstr>AYy66uvqHUbPmStyHak3fDotr9o7VyPXkgsPWcX6c9IQE23VN7i0UbZAPgzgNjSAMnKDx2k6a5QQp6pBKPKq3RzdtC8+xNroFzaEZqMnRptibbq0eKWZTo0z4hVNhUI/XCycXJFwGJ8p+CW5jNxzLJbCGnPOndGvwZhwh4dea3aKTY7mdfubO9UUc5CgpNva1cwUFloJ4b0dMRj1LACJnb/BpLViBOiegflOVswIdQ+VukJcOaRqcQoxMU4qUTf</vt:lpwstr>
  </property>
  <property fmtid="{D5CDD505-2E9C-101B-9397-08002B2CF9AE}" pid="53" name="x1ye=143">
    <vt:lpwstr>alY20s4NbopfETSorf2YrRNikQjqPXi9UlnCE37iFEIul9ZyOwYmJ8/kuA0XzwnWLpb7T65fPwF0wzBAGcznt6xvYLFRTpMMQjwKyd/PrbLvhZdLegvkoViDGmG6C9fRgy6zhTpqCIzB+lkBT3pY2vjBSLboia3oCd6YKO67HUcuAJq9xFbwUKbOi3/p07YaQszRkd8tueQQn+PR7nWnebNpplvwUViqIa7NCl7jJBXg17NLlBVuZK1+2uwzG1u</vt:lpwstr>
  </property>
  <property fmtid="{D5CDD505-2E9C-101B-9397-08002B2CF9AE}" pid="54" name="x1ye=144">
    <vt:lpwstr>YetoYO5HZ4RIibMF3y9bvSsNuqkXmeYcT09G8xdhOqzBnujub+7MZGdFiGZB5cW+0JwPTv2JRLVGp7z5KjsJgodHC+v1TXqXCG3TD3Pug1M9/3xzCRcuEcB+Pc1fmgio9MZO/lIPVk+YzP9L/yviUB0GKlIJtYzgQr+B71go7F1XpQ5lguOZmjccpleg7XWunwpsBr1IAH4+PsPrYjspGxdXX9NqfzNoy+n9MPKcgTULv0dsF0zd2E9uNR97qYm</vt:lpwstr>
  </property>
  <property fmtid="{D5CDD505-2E9C-101B-9397-08002B2CF9AE}" pid="55" name="x1ye=145">
    <vt:lpwstr>qII44UVISaO3oVyM5ruhDqfwkdqY2yda/SRBroKazMJmk7jWQI63dYqfryMnmsO1743kSRlvw+xoS2ylci0GPlptAIJYMjDGJgW+fC65DMPHcPdcvawMpaRiP4nQqKXJ+FdkSE70btpDKbHL9TpO3Xm7R9OIwQnWszoLkcDMQj/sW1V42+zEZ0iy68zrYvZTtYVq7fT6WsVGTd9EwN/eIrTdyMIqDtOJO+A+7yDH9Ntj/lH16lYomzCkrhYcOSJ</vt:lpwstr>
  </property>
  <property fmtid="{D5CDD505-2E9C-101B-9397-08002B2CF9AE}" pid="56" name="x1ye=146">
    <vt:lpwstr>EEHvg41KjbBcU7nZe1NzrAmKcA6Ss4FX4cfrmfrFeSA2WCm4oc97jTPMx9QYPOjMbDLDa4h8sZDR7USyZUC3JGdjPX8kOom9yTgkuNYyhvfhWmHgb7dc3B085KQpzKtuWSm2u6N3tdkOg3G4RHGygFx+00OQzED6Apway/q8oq8xQlUQa7INqyKxyEKEtSWh3D7KVHIZJB1WBpKeD6jhytI7f4epTXS4VAQzvUIUk0kaZ5Eqjibe1m68aAKigTM</vt:lpwstr>
  </property>
  <property fmtid="{D5CDD505-2E9C-101B-9397-08002B2CF9AE}" pid="57" name="x1ye=147">
    <vt:lpwstr>PWDlgGZdueTzR6OfTy7NwjPWe+r0Ll/pIGzLuBqwgvQU7aZqmVbLOUZn0ITH4hhuKPZveDZpDjmZrSTw/ZPgUAtzrc07rPqJgPqhF1rkj4RGfgJLHj2lOhFfAsn0VuWRK6fJ5RvFkLhg0VyyyWy7KuxjCctGS1fRRIvI811tbLH12auVwNQOetX7d3fx7LR8Nb0yMjLJ2Yg4WvxJDS+7zpvlBT3v4Yj5wmyD+jWTTbzB7aXfkhILCwian/lpK63</vt:lpwstr>
  </property>
  <property fmtid="{D5CDD505-2E9C-101B-9397-08002B2CF9AE}" pid="58" name="x1ye=148">
    <vt:lpwstr>vC4DboK34SUcNP5jL93bBqmf9MWGx/ooMWOiN4qGeOVggHenXhvrM1mG9bpDHEz9a5k3DHX1W4vTSQ/w80q1u8nKQ76e5O/+OwVCHaId3Hso8Fc0ZGvwuOHaKeGsjh1GhZZo+U064arIw3RjLsitBalhjb/p8QmvRKnIpwMQAGPC1VjtnsrQNOZIaToCrfDyRMNvFLGVlqSwUqsaINdWVdKo9nXGj8Lnrc4NkA+etO0p2hyzFtawX0UMyITjBaU</vt:lpwstr>
  </property>
  <property fmtid="{D5CDD505-2E9C-101B-9397-08002B2CF9AE}" pid="59" name="x1ye=149">
    <vt:lpwstr>FkpdGi/oiWo8Qgw81Xt6b+iZbLynvhGS0ex8XZcZItBC1eteD8ZhNzoCXpPlMMVL077AHWpsEPjG6ACjcWhl1FchWtUQhh/j6CN8rS2DWwIrZT62emY+AUWLkCyeFl8NAafT2K89F9Kyw5+K5tfdJOzKXCbAYjyh4VJbpiNNz56C8mNxNfUzPPlA44JoDxTzJMv4aYsU05R4axfDCzcvEAjwiWjsOKOoQxdv9+HTtRcybf2TWfQEWaPiE69hbQQ</vt:lpwstr>
  </property>
  <property fmtid="{D5CDD505-2E9C-101B-9397-08002B2CF9AE}" pid="60" name="x1ye=15">
    <vt:lpwstr>LDFYW67AEBqsM1pMOxloEnw6kZIH8WDSYn3Ml1RInDdJ/d58iTwXYvT19K8XIGx9EvbxKq0jiww8dxQm5f7QK0t0QOs+zjsM6F0dWdKnDy4YkrWuNVTZqmqF871uHeI6rGAhFhtfLBZCOwcBD4zWDA0frlAIw2ukoKWqwp3mW8OzjHVZEKPYmh8RJqltmfYzUJpugwcaW3aqk1qZ9+PVUY+fS6697qw6fDEwDZgCAE0+c7EcmqIb6003gRh0kkj</vt:lpwstr>
  </property>
  <property fmtid="{D5CDD505-2E9C-101B-9397-08002B2CF9AE}" pid="61" name="x1ye=150">
    <vt:lpwstr>Fom5pXU7j6TrV+1iIScNaD9BDS6oTxc43tiiJukNAQXkETjHRtjFoM9pLyx7NBRo+251vBGoIWLNzyWmp8oUP+Z3qTW/iuTcpViV+0kgsKl3OuXi+/bS0MhbIuPS8bwju8QQXNfDX25/nCH22q9Boq58YDrbja2NUp13CxyPl7Rz6qT8eelhFKZ9w656BwXSm1+xuaVPVCgPs3ah4qibNAXj0BljxqFbPKm9WQBEDyJqNgeHS58I3feAzPlvLlI</vt:lpwstr>
  </property>
  <property fmtid="{D5CDD505-2E9C-101B-9397-08002B2CF9AE}" pid="62" name="x1ye=151">
    <vt:lpwstr>owZ/Q88hGOUh6L2Q75YqgCVr191Db3P4yqyTaejTlELJ8lweHUZbJW6MSb3Ib28LNQ7/24h505HMPcrH9aZWy0nSUnhE/do0vtKOF6jG5YHG2uKM1MKoVN5wzJHPYiOUU1djYI2v7LGSrv5ReqzpiLHg6jXkhmgH0FiPZV3Xr6rln5EIXmWx9VCGZJQvMy8wE6Xsfs/f1XSH+lF5E1Zp+9VwhouJhONy8PUEe46ldsItdWBoXtSP6VWqDYrLAkH</vt:lpwstr>
  </property>
  <property fmtid="{D5CDD505-2E9C-101B-9397-08002B2CF9AE}" pid="63" name="x1ye=152">
    <vt:lpwstr>lfVGmkrUHStRr4y7ZFyaooeuSQMiSFCZdv3BvMONKqFeqkYvRpfYI4Sg4QAXHMAGboPOewtUaH935FFqxT6n3c3NwRTh58d2Oc593Br9ZiZo5eWoJbjHGn8MZormZHC3hQRkFCmRfb35iJc09D4JOu2jMd0XA7EydZFYA7pU34DdUKgpKqFu1mDA4Jnws6oRX67dWB3ZtEYUeUcciNO7pyGxkUB30QB97QaT1wfvC54EnxMPDI8gSkLgEpYldhR</vt:lpwstr>
  </property>
  <property fmtid="{D5CDD505-2E9C-101B-9397-08002B2CF9AE}" pid="64" name="x1ye=153">
    <vt:lpwstr>Ad4JBxhucoOOW9BKwdjsf+KRi5netJqPcoXAccbBmxSecQarc/YvoSdywcpr9mqhXGde+ZZyk01D7AnrY+RydSPT0UNDBSuUiRlcSezOkWLDv+1ilf5r8aGD7ULC5CKifemzm+73iOC7OeYUDa5I6zmHb3U3bhmF6s3ZHCAcESMJA+aFMysrxXL/U+tHIw2bd/naiSqj7vQ9kXIs9ARdOfjTyT6UPgluNKeexXNuco5yxcUJFHnwG9IdbP/ypSr</vt:lpwstr>
  </property>
  <property fmtid="{D5CDD505-2E9C-101B-9397-08002B2CF9AE}" pid="65" name="x1ye=154">
    <vt:lpwstr>tWB6jQM+GeWftVQuz6EUOXyDUAJJhlra3XSQ2LHdRj7SW1kaz/eU6i/yKosHfxG2jX6ilf9XUW7EJkrb96bpBYqJKKECobqyozR4TDk7TSBdHWmXcSc90Pe5gKM8xuRNt2rFeIBcl2KVFMFiRc9ClDh5gQDRDbwl2oXzAngnvktwLq+2KXgDwU6RpZV2f0m6WCHNzy4Qo7D8QBvlEDQ72RoANTVsTFbbv9/Cnyr7AubAzuDJ8sx52NHJZbpzIWl</vt:lpwstr>
  </property>
  <property fmtid="{D5CDD505-2E9C-101B-9397-08002B2CF9AE}" pid="66" name="x1ye=155">
    <vt:lpwstr>qG590ZH86KWXen1252qnz469G5bglLKSm4dKiqMhb9rOLKIBmeqKcB13fT6PsVeWBeC1nLhuBbEaj7VbjDUAYoIa6sGsThZCjgul83oBZPJyTSl5hvRLuvWdPD2vftBgS3/QOo/mC2dqFCeayWeAthCo5mh6y/JVgC0hCTvNiRRkQSiaDjF8X7o+a+Ctcu4s5OyYtiTL/P5JWkmH1hcTFwQGKqyR+TtNOUmtQ0fZDFCkHr128tigIZ5UFUCjoDH</vt:lpwstr>
  </property>
  <property fmtid="{D5CDD505-2E9C-101B-9397-08002B2CF9AE}" pid="67" name="x1ye=156">
    <vt:lpwstr>uGsccRb+AL0KVt7qn6pu1XcBVnwyTbZ4b3dEbMBBZMChqBgxqBb8LzFgSOCbNhXU/7SjfIYBINzccU5PwELkw+Mae9Tvjmvof5Fp3vUCTJ0lPkUPIT8MT1EgTCKlQo6sBhyUDOyIixFDPgpTiTWwt2ep5ccLRTx5xqwdHvglOU0aX/LCbvg0Mrzz+JoYGUcjf7Rb+FW5MbZbiWK72/Z5dLCROQAyBrEEt5VNHyOCi+2A1XqnhILrJWdDCbWP9mO</vt:lpwstr>
  </property>
  <property fmtid="{D5CDD505-2E9C-101B-9397-08002B2CF9AE}" pid="68" name="x1ye=157">
    <vt:lpwstr>nG7GWyiw6eKgGa63fqQ3oB4+GQXElntPLC0c2GB/57823hqkbNimNLzckriYvFT6INJW8f4HEpgo8jgFiC7z01jN5ADtS0o5XTrzzDpjjg9rYe/fLBNSNYlQDFD36Kn9A0o42MBGR/+jrrpXl3AynBHF8Pebqj5h1MEPqcHVmYf/BY7hGCuabNOOqrx3wLLDdcE06jirUDo18UZ2gBYYkgbOENB40mMdi7AFwEvyT5H2/S/X5jVixGIFKeoHe4K</vt:lpwstr>
  </property>
  <property fmtid="{D5CDD505-2E9C-101B-9397-08002B2CF9AE}" pid="69" name="x1ye=158">
    <vt:lpwstr>D/47TrA82zf1z4qN92yIz0wzq8sek7Y/VuTWD3H5tPGUGGm9M4q4ZHnQNuRU8Qs3AZTsGi5OOg7QCFVVyv9iTrl+dI/Zalx/7lLfdzC64fgoj+EcOpAkUdhHaWLgYNBc2RqocoyF6fyTph4RGy4F9Jie2Gyg3X2/U3fjrDrt9kb8PEyQtFUU8K4dbPjuWuZ7r4GrmSDGqSIWza2D5Z6DZ93JUGznpVYolBNEGOZc5Tu/VjJSwOAjAQxTEDkh0hD</vt:lpwstr>
  </property>
  <property fmtid="{D5CDD505-2E9C-101B-9397-08002B2CF9AE}" pid="70" name="x1ye=159">
    <vt:lpwstr>YeqTLKzmUwPZ7kShfiZ0B72hyYlj9L3wm4ILpHxd3FhzZJncoEjEKSb228wLgEfoIzkr56P5GDUe9jMBx25Vc5ikhDBxCrA9XMbvBWdEjKWXERjC7PFx1hKzk+o3BB0oUc3+N5TVWnWHpJXjoUkn+Xp/VHabjN4DOezXbxAHuzQUdisOG01W2rzJUlFgHZ4R1qY6X0M8heFP82hltfeOUXndoLFge0Oqa5C7uXgaPVUbRHBrKLA43R3hXc1rrc6</vt:lpwstr>
  </property>
  <property fmtid="{D5CDD505-2E9C-101B-9397-08002B2CF9AE}" pid="71" name="x1ye=16">
    <vt:lpwstr>f5+Li8oMm3E/YEr3CxFkyX/0PWfSoCvzW7gpcVJYO86wy813UoZF1XkWsxaY1+91oHcR0RahGitC49hGNA27hXzqOhHcxLCboeVRyTOGoCMBNvQlLdW1AOFzqlzkb9Vzf1unLaTn/aaN4vysnMz63ani72bLyUuYFgHTn3TgsHejCXp6ieTyNzsDZK/tVf0cql8owi1wFbhbgGnQZNy7QAUi6LHmBYwAIX08aJhr6eil95vRicvLuuoOGKfZE7f</vt:lpwstr>
  </property>
  <property fmtid="{D5CDD505-2E9C-101B-9397-08002B2CF9AE}" pid="72" name="x1ye=160">
    <vt:lpwstr>ujs0dT1W5WoIjBw4CkF2kVNwtHyaa+BJuk94sU2F+wqNFGVYJ/Dn4q2Osk9VrfCwdT9s5Owa0tFK0I0bdW9KwDSyeLSAmg4cblOoKSG176urC4/gybtTs6gWM7+I0ckolhiRj2t1dRKadUPqmoxYUGZeBtWtyc4qRTOF+3kfOmhs+zBPWuWRdb8xGc/N9unYdRLGj9dKPQmv3NgkcNqEBB4zLApPRlTuM9umq5bsptuaocGp+ouGCGD8TmHb7+j</vt:lpwstr>
  </property>
  <property fmtid="{D5CDD505-2E9C-101B-9397-08002B2CF9AE}" pid="73" name="x1ye=161">
    <vt:lpwstr>rDaJnX8MntueZZTJHlOKD/LEKsu4I5q0YFFHVDk+iIHq++ZpaW5xnjqeL2feUYIrdGZ+VCXfQiikj2F9BnI1Hc2hdbpPcKKZChNvo4cumjS9MfFKkiSSeJnE+VXXrIHgBqLmFdEwrG2WqTY+dQ37HsnNSnjPjCGRZlvfNHOQRd5ozUS26h3xMcPHWLQ+MmECDKauL8aep82/WQjc7DgaokPBhxFoOhvG79ojW9sZak1lZMtl0Idxk88Gs8FgPYT</vt:lpwstr>
  </property>
  <property fmtid="{D5CDD505-2E9C-101B-9397-08002B2CF9AE}" pid="74" name="x1ye=162">
    <vt:lpwstr>3Cp06OM+Hycsda/SvxWIA7A25Lg0qX3sqR5ekcz37B0OIkNCDYOPhZBSMGQ1jekgNia7seYE6h69d0nrT+bpp8+1vPpLZaRed3KWCJWMrelkiGFTussA8GjEyYmFRy/WSGAWZBU+GQW1VfuJDr4pDdv3+euxRJVXVTX5z7Ftpjdhhhm1m/YchxfhGd18PSM8xGX33U8dB1hLWLbhja1yOdVrI8HaTdoEaOoIBLYhbASLtl4GLovQEgo8kVEbnMS</vt:lpwstr>
  </property>
  <property fmtid="{D5CDD505-2E9C-101B-9397-08002B2CF9AE}" pid="75" name="x1ye=163">
    <vt:lpwstr>kkhGKbr1FUp7VnAKz1YuPr+Y46HP/HlNT3yMDMMN2qUR+4i0j0jz+xi/PtZ0cfIm92DnnWQdiygocG7V+psAvxII8lH3ErTUT5ipLqa/vAmd+ICj6oHWenhSHpuTTFR7g2wXAACdnkHYkitsHiDjYvXEuAi1JO85TMQCrPTDI6WsJxZftjcivJkFxVKSJKmasOZM+5zEuZ5hGESXpJ3E2XUYXPLEo67rv4r4Gd51yy+LBtYJcNWwTzC+b0THrCH</vt:lpwstr>
  </property>
  <property fmtid="{D5CDD505-2E9C-101B-9397-08002B2CF9AE}" pid="76" name="x1ye=164">
    <vt:lpwstr>aRkGO+f+yZQLyNBD2BJ4gNgtOSzk9OxXlCwjWSoYFQjuYy32gjRjDQTn+7vqFqFUIpWGyS3Oo4EM6nQkgfh3w0QqapJJaXsp5FbMwWt0EbnGYSbD4TfF36RRL8K/zTRmS2OQutGcq2aT7KomK53vLiOiFN/5tY3KRGGNcqEMeh+xExZA8Xo73Pm0aLSscgTaruGMxxk3KS0+LC3ng78KkPW2PnRhvqedQ3ZRSr6qNN0J38Cc89jse3d/hN9apeg</vt:lpwstr>
  </property>
  <property fmtid="{D5CDD505-2E9C-101B-9397-08002B2CF9AE}" pid="77" name="x1ye=165">
    <vt:lpwstr>t+qHidiVTPHPZ7qPik+LUUgOJZltVbDq2Atz13umYtR21zmnkhfTpK84B4ctHbkmC7PgN7tqQiUKVdqxBOZFd3uUdGhlDgEo0bmlpI/x8GmQimJCgKRNK4/qPZ+yUjpQXjQZ0vAdsj4N17Di2AYL1L1ptWBwpankKeByOt97d0ZKt3G/4xDTEXiAFfIOFuNuyXauKmAcs+kqUlC8d5Ezp2Ws2fFiy44IWajBNkSm6RarGB2CEc0P9aSDDDF2BKn</vt:lpwstr>
  </property>
  <property fmtid="{D5CDD505-2E9C-101B-9397-08002B2CF9AE}" pid="78" name="x1ye=166">
    <vt:lpwstr>hbLFR8yz4qIvp4XlnL74aAAz1nH9wK3Isn/81v8M6fh0uiVWjzyvPEM58Lhts31O4yI+sh2DWIEDfltMkrwEnqS+rv9IYM8A2KNEmZt3dyy5m3GfDY5bTtXEYBIWSPqu6iW1rkV3XDsgGas8C1vggZbdscAE2YijRuQuqIl8S+bHpqJDDbQ03gmFUu1m8Q4uNXSFF3QLFXkifM5rgTBma021evmp/j/SOTGtk4WJAFK2NHXQZS3SRDRCaQUZPXo</vt:lpwstr>
  </property>
  <property fmtid="{D5CDD505-2E9C-101B-9397-08002B2CF9AE}" pid="79" name="x1ye=167">
    <vt:lpwstr>I8ntJh3PF9+a+cCMep7LUuugy7jjisSLKS2q4+PzPIhJyot1pwPRD1NGsfkYaaqsmsizEMUEjOlTm4f40UiiaztgQb8VJJKt3EhSJoxiIfjoUc6yI+lxT743XQRKx4A7flNnOtEfKZv41qZp4LIUk7j7GRwmynk1BzEdBbZoH7VBGkyopPcu2urYAVllSi8DoOT7rFgASMWdi0Y0AAic85W4nqKmvKGmcPKDsd6EvHvS/7fTjC0+oA6KvZBQHZY</vt:lpwstr>
  </property>
  <property fmtid="{D5CDD505-2E9C-101B-9397-08002B2CF9AE}" pid="80" name="x1ye=168">
    <vt:lpwstr>GYMHkZpjOZwB+TZG9Pieglyn4fL6vGcVg17gWocV0to5+Hk4BPqWE03qQtU4v7jaW88FJkoJdcf1pibTpMwPNyzUNxKI1NGl7dNBsA8YS2FU2w/pa9YKs5unQ7AlSShkks17P0yDr4HhBNYjz2qz7XZoafz9OG/zcIZYSSglp0pFKoXVcDbry5qNZUUKwYBHLC7frKylwvN9AoIlWLZ76riAhwQKKI4Z+tX94ZzQ65xuEF0GYuQasxdv9OM4okc</vt:lpwstr>
  </property>
  <property fmtid="{D5CDD505-2E9C-101B-9397-08002B2CF9AE}" pid="81" name="x1ye=169">
    <vt:lpwstr>G0CN1bKFjGbNNtp8YQEWeBpzmaUteoCpe1DMCt/7M9kGu8LIJqbq0h87j1vPxWSkvJUNxZcoVsIz344GYzMFUDKyMmn4ujdAfGJmAcCjHdpBTo+bjy4xwHwA/iYQ52yok7oJ+jEqqbFw76MC0tZ5y0467wcrmwINcJChmrVYwy7Qs/V7UT8zLOpI+dAzxyGjQ2BSh3H3t1AngsIebPlK4JvVgayrasHo77gDIbpXry7YKxoSoUNfWIkANIDEgUo</vt:lpwstr>
  </property>
  <property fmtid="{D5CDD505-2E9C-101B-9397-08002B2CF9AE}" pid="82" name="x1ye=17">
    <vt:lpwstr>io7HwFVGVATVeyboSM25aYJYjrWOBPP5oOS5nS6YnLfwD705nhLp3Syrsf6aR7IhTjRtSyWCOCI1mhNEabmmaLCeJBPlLR0xkU3lcA5cQ7SPrnOXPUsfbX4fouhVAilt2QthyGJV7L9yO4WQ5OCIRCIrquJXKPnUvVAxqoe/0xfpepFRjSUIhjuW7FuIehMYWQ8HBkmDfzoujNFAyr1a3iHJFBbPJUFO577MPoF+iQDcXDEaA1UGuiTUD4QNoHh</vt:lpwstr>
  </property>
  <property fmtid="{D5CDD505-2E9C-101B-9397-08002B2CF9AE}" pid="83" name="x1ye=170">
    <vt:lpwstr>4pLmn9cPdjOiZo56tYQlgutc1LRcMQ2DLQFbfsWWJdDthpOCAh++t42tM8lBSEj1nBXXF3D5yGLVSKwO8n4MXzxITa0syBp45dUtunKr9auW3V6pB0RAGHc0bNX1E2SxDPwaj/PhGDpXQ0QGYUCf9u2fdjbV+qyWwWqvrbtl0bJqMtdXiMB4RT3Lg6k95YIhSPVT0BAWVMnn51UmJDbwIynmlKhrJwIQ5rs1MTQ2Sy2xM4gB14eH9NvvbnS6fXl</vt:lpwstr>
  </property>
  <property fmtid="{D5CDD505-2E9C-101B-9397-08002B2CF9AE}" pid="84" name="x1ye=171">
    <vt:lpwstr>lI8qd2d0ow62l9eEA+0AUNawDDcKBxm/cJLWuLf+2mxcLrXnE8bY+nzfE7Gd0XSdvIxzUzpU0UPnTQ1w3pApsllJmsmw81gwOe4iB0wzBpX8JKFgg5lCo++fy1HyP321hWtPlQhCUsQ0Yh5SWpRgNIf474zya9k5Zw8nDDj//Dok3GtVwnzOPQtbp4X1REEvAOlJmN6mTClsbF05QW3YK5kDpC1GyoXL4yvqKHS8NMixahnGxsnvmxp6+jsyFHa</vt:lpwstr>
  </property>
  <property fmtid="{D5CDD505-2E9C-101B-9397-08002B2CF9AE}" pid="85" name="x1ye=172">
    <vt:lpwstr>68MCv48taOjhriCHwsbvZo3rCrHY58evYuNAY5ucxAsPrvzYw5gmqbl/6hcEtvBzOkFX9vYC5IklOxzUMBBuXvS7zuTZYjE+XKl/wOKHHodJD0RmapMcJM3ep/YveJXCioJERbYH1l8ERy0PRiaaMI1a/qxMgKWvnMMbqpOFMPsm3dNIerNDE5nDXzeEZFg3hPg5FfYRV485pQb0OwVPrF6emiu3U+KVH1DSABGf1JepWwbAY0TsFabDtvXoi4Z</vt:lpwstr>
  </property>
  <property fmtid="{D5CDD505-2E9C-101B-9397-08002B2CF9AE}" pid="86" name="x1ye=173">
    <vt:lpwstr>bWgbwZhLfhczyK850M/0FQYbHtqRJuEeTiEPU2uokaKzD7Iob6AQIB6cCzTbloSBVtF3/tgx/cxlP4SGlG9qmbcnSg8B5tG0OIFXKXWbYkhZdYqJABfVcBkHvvDA7FfWpbh22rlfK1PRCA6r/oyYA/Ga85Jp5a7Xe6kLdZ2KfFVYfSMwKVXjWIRPKGS7JiHaVa7A8+wniMZxSBsR2PMc/CRa5u5uwlxWG4eOrVgx/VmYjUoHWdXG3FoBOVq6N7c</vt:lpwstr>
  </property>
  <property fmtid="{D5CDD505-2E9C-101B-9397-08002B2CF9AE}" pid="87" name="x1ye=174">
    <vt:lpwstr>WJ+yWx+zcJhdRYCYWKtPuuMTAhgmhM+I8LtrYkRA9XExPhhJ+wgJMKS1s6pnG1/LD1o7fbqs1v6g2OP6UWTgblXlUFOIR7JOKDEReQ8+UFUVvsYuF2uHsGx3HGvn3gLi0BIVZuMTB/a34XduXam1Rg14CiN4ptiZYzMLSnxPrJbUFTMcYxJAtW4B/b6Zdf+QnJ7SRbHLaMxzgk7dnridBMV5ZX02fHU5WeuEyAH7NCmm+dI6/0OSnvIbhOjSyX3</vt:lpwstr>
  </property>
  <property fmtid="{D5CDD505-2E9C-101B-9397-08002B2CF9AE}" pid="88" name="x1ye=175">
    <vt:lpwstr>ikJB0O3Hsx0++50bwYfuSBkIfP7wJAbzZXYMD4zhUnF4YQJcEyxHDtx2m0wL7HgiyGKOYVyIkFubrppen7Aq4gY/Pg7AtPPyB8HHUenIK6chUmFL+mLfkhFx90kFis+xnn9hsLkNsTNwlZ4MHmwZB5ANxONa5eeIbnjerGFbj3pCQyCUeW6NeCCB9zkz3sr+yjoC1HW8A3apOSvpNB52puUJm3mO50v3xB0O2Up58QJBPRqV8wal4jxIgLez9lZ</vt:lpwstr>
  </property>
  <property fmtid="{D5CDD505-2E9C-101B-9397-08002B2CF9AE}" pid="89" name="x1ye=176">
    <vt:lpwstr>CSnKFmz1GTPJNlMiATZGtjFrtrrOqv7BD2v1sVp50H+7WtYHFyOqosudXfFDCOUBElwtLIGaoTSGJiQW+evRkoQ/RtA6UVTD5qwTH+KccjNpzCAzatxQm51EmuciRLkPUzXRNiLlTK/snveNYRnnE+0fp68GPTALiKF2KyFuTvXLyDPnVp3QAb9E6UkQ4BMLsFFvISMCf2INup4imqlALo12Cat7IdFuAZmVm6ZX/FpcGyaQo7NpY/5WmUODTwq</vt:lpwstr>
  </property>
  <property fmtid="{D5CDD505-2E9C-101B-9397-08002B2CF9AE}" pid="90" name="x1ye=177">
    <vt:lpwstr>4G8m3HT6nHhH69Ed/m70muCA+35K0QYqgbwf149F3YpxdNxLk+iZQ4V0nsKXsIfL7vbG1QN3DzOZuRDHPMhKq7fj11WW7LRb48OPysw/MFNnnQkCqDEavVJYRAusBScDKtwG9vA+NlKsgP7wCbZvcfsRrfh7eyNpSJQKlFw0C7IB23byFz3xWagV7eAT/l/SgJdjudwwhEGnKZUUMLgGnu0Ae2PlCdOP34MWNiO7CJwNwSNZ8EA3rL9dEr6tADZ</vt:lpwstr>
  </property>
  <property fmtid="{D5CDD505-2E9C-101B-9397-08002B2CF9AE}" pid="91" name="x1ye=178">
    <vt:lpwstr>z7jSBkqT1SSo4bftPkdK3c/keJjIilyEXWaj8nfOPGbmBwZwRM5VCQSDIyMyaeTKox4QkO4doOV9+4uyCGEW8LJHZAPLa7J1MsUADe7NptCJB5pPywi9PBjD5t7u/cS/1u/UbmlUoqPE4UN853xgNYplQE2QlfByq76YCbTWMaHRYYCXGxyXcW5+07Xl6VqQlWfIdcd676HZEB49tbXObTn7OseCzDW8rwxS67cMiXVlpQQJgd60ox8p7nqzcHs</vt:lpwstr>
  </property>
  <property fmtid="{D5CDD505-2E9C-101B-9397-08002B2CF9AE}" pid="92" name="x1ye=179">
    <vt:lpwstr>4GeFhrwfBlyDq6seT3W2gx3/SDIsUEta6VAdzk54oDE4497mTmrYgNkt3q+FTqAGn9dGQpHfocE9cuJerlfHWqnqxQTw8Jl/Dm4Bn7ecmB+Rog7KNBKorCMvzyqxmO5u+0XgrUm/zRl+eL8x6oMlGLaq+n0daAZaIpSIDqaheCyzBlVmqhIwRphk+deYFOlyFs4vdL3x9i1cb0J0bWD9W0YjhVTlCyus1bq4aHG0K+aUWQwUB3SOl9XOVhaBw7p</vt:lpwstr>
  </property>
  <property fmtid="{D5CDD505-2E9C-101B-9397-08002B2CF9AE}" pid="93" name="x1ye=18">
    <vt:lpwstr>1OQfBejvI2a1MXDFjnTI1XBi5LNFRbOnc8Ndd2fYy5dV9YQ5An1tsC/ZVYCTSGS1vr4+D3S2F7dCih/GMV0o79CjPO19DzKG/4j7WPjCgv5HYUx6uKcOaaHp9+ssoDMuUteEWUmLQO3Tzd/bPFF1KfIN7axDFUQNzIMgC9Xn0wsOdFcx4Ay2u+ThOtTmhm2e0qmsgnsCetecIp0advYj6bvdGYaPPELUB73zz1O/fR5NfpsuAxHCvalwlJ+lMsX</vt:lpwstr>
  </property>
  <property fmtid="{D5CDD505-2E9C-101B-9397-08002B2CF9AE}" pid="94" name="x1ye=180">
    <vt:lpwstr>2+SMGPVuFGvldNkcI6LZ4CjU7e85t5foG6MaHTSPVsfSbd1Ku4ZJ29Us4npkvxdYiKHsA5VXp0mwE3IelHe2OJX1BRc5mUeNNLYvObYSKVCpF4Itb86KY6P09eHHE45bR/czwF+PQ1YQx09be+k+N+plJMDQT9cDQXFNzeuNrYw5LRKYOIq02TWw/p4iUEvScxf3nJic3EC/f6WJay8pRr524Oi284tSDuZPG+Md004Mheyg+aNvht78MBxg8lc</vt:lpwstr>
  </property>
  <property fmtid="{D5CDD505-2E9C-101B-9397-08002B2CF9AE}" pid="95" name="x1ye=181">
    <vt:lpwstr>QFDjAZ56pgLBT2nNcLLQBXm/oitVGZDG2NNYZ1JUh1jeu1b4n4hyzN+JxcELEyv5F++a5rQOAiTetB7ObEQIF27NUs3fFwlYHYUOmmPLoYLcwiY/fulf2w4EPw093O/jaBXLSDeGRdVmfS+AgHSQ+71bPy7pT97P05X6vX0bz4b4RazlMUyU1Kr0smMldWdkli8/FGdU4KLzFYP69J27pg7HzQIkpZuZcccONFv8lEGWK96jIUisg6jsG9yIgp2</vt:lpwstr>
  </property>
  <property fmtid="{D5CDD505-2E9C-101B-9397-08002B2CF9AE}" pid="96" name="x1ye=182">
    <vt:lpwstr>7jBZAQSdrVT5RQH2DTsqwUwehoMKfNltYm/F9JRxW2TyVE1Cil1d/0MtpuLtjMdz3B6NJtqr8Xiav+jdYLFjjCSa2BjTyjiLetKA0AynbGKZIL6jI+VISu5WhIc7ilnUtxW7TOuwe64DoEvwTFyzIwsaVToYo4N0+xptMRlTvT4NeFE0o6i3tnfENjzJqFqPUEkHmwpCzg366iNWd/iE4lfuN9M3F3IsFQLUpAh/aiu/Iolo56krRCoQKRb1E0+</vt:lpwstr>
  </property>
  <property fmtid="{D5CDD505-2E9C-101B-9397-08002B2CF9AE}" pid="97" name="x1ye=183">
    <vt:lpwstr>LTvZNnQSvCP5CxhyiBb1gnINqDg9wM2uxSl6CIfyPjFm0o7tdIZrOER45AQlb42PMgVFkNVSvo7flLjRJKkHPsPNyFl9mzjEqp8o/TDANv17mNOUX/X+Yvn6suKA5omyp2OiUNR2mQvl2QTPYJm2uLiXW98G/ZVd0/rswx7ROfB9zF+BMRQROJpnUozkXfg9ic6V8SOKbGfkjFrFffx4+scu+gDeGaylfpIkCn1XJ8/1uh4mGmR9wZe5g8EXQ9h</vt:lpwstr>
  </property>
  <property fmtid="{D5CDD505-2E9C-101B-9397-08002B2CF9AE}" pid="98" name="x1ye=184">
    <vt:lpwstr>H5cgBgG+PcyxNjIOAAjEIzh05MuNPeMONXXm6AphXfOlo2XyRung+41tRmYAV7DBXtKoQrweM2Ip0JQJ32zXxG5hvAP6NSnexVR35U5DUPaJLReiQkatBHkdGNqrcRBYtkqSrJlwtf7DG1fMjcNs3B4URWWR2LQ0ZiUMiBN+qizVR4sY9/9Rqow/HAw1DTjBrum7+3wSHMdLgNjFKcdYD9emoZucTKap+Zb9pBRtWQ0elASSeFACft0CWFyGMRg</vt:lpwstr>
  </property>
  <property fmtid="{D5CDD505-2E9C-101B-9397-08002B2CF9AE}" pid="99" name="x1ye=185">
    <vt:lpwstr>SAyf5RvOea7TXFAl8V6jm4Dw9wsBusuJwZkSzYnvRA2pqiTMwfCARXsdXnXp4iBzjhIF66rinxgQZw4qFIuqi51/92M4gp0n9yyRzqlHVUZmGT5jkPX+tuV2bnBwLCYnDLz4uiDUk2qcj7Yew+GUN293u47bBXLCncs+M9qYKqCAlGC4UZteDxkxxeNzRSBy387GdIeguwXts9xxuvjgXgefQkqLEBpxDyEq2yCotgUFgkBqTi3rxfRVqrp+/Qd</vt:lpwstr>
  </property>
  <property fmtid="{D5CDD505-2E9C-101B-9397-08002B2CF9AE}" pid="100" name="x1ye=186">
    <vt:lpwstr>w812ugHjPUXTtzitUtmLRMCBEOxaCyD3FmQFWNMD1Psum6NWXo4ydhCKjQi5F+7+LMIM4I7wJwADv4LGxS/5mxJTsjYPfR0HJ4AT8ro09/RZ9W/HgmhiKLh+jkUUfL1k/pnssqzLGQzJvTu7cuA+/2tEFMy7dHCwCZyldX5KTYmcaPHTu1gb751fbK7YXlKNAXKMVVE89YqCLxQ8GMUi3n1T88EgMndkO9kWew2jA9dNM4i5YpAZNRTJEOUCMfl</vt:lpwstr>
  </property>
  <property fmtid="{D5CDD505-2E9C-101B-9397-08002B2CF9AE}" pid="101" name="x1ye=187">
    <vt:lpwstr>Tsg6zEK9mWsUHnYsQq/MbaHFsJROa3HINNvGZpRNwLCbQ2geO+8LhIz+N6O1AVHT+LF1HdaIcAOJ+xobcef2AF5a7nJ0aLOi9enuwq/lFrWH92PflZPK2TtmiahlGSti8ZXM8/WD8EuUCMfPxNddnOHRyMgdorGjxYxwob+GHDBcXZiJ/4r4OAm2164Zu9hD8yAbElhN9Mkdf55gysrvjX6hYNC+xxN403igtG7mj6AS+LNtErECwfi9BG90fjG</vt:lpwstr>
  </property>
  <property fmtid="{D5CDD505-2E9C-101B-9397-08002B2CF9AE}" pid="102" name="x1ye=188">
    <vt:lpwstr>2Kh9uXalCVUhSnZKKgwugqVODArqLegTat4OiG2QUuxgf1uXbHmqHghTbJF2XsTuwKDK7S5IVnjapeUlZ0aFldL1pQXY80bSFrzbBRYaPpAHNfnCYUnUchMfa0l1PCb/Qtxp2YIZ65NIcjqYLiI8Cw1p+nP9mQ0Ts3JOQJ5c7PqMz0XCmGyY4+kWuthmQfKOboorqfTkm3w6AH3Aipp9D/EFlr1lvRuZaqVfNR42oUcv3T1ss0F8P3wb195JcI4</vt:lpwstr>
  </property>
  <property fmtid="{D5CDD505-2E9C-101B-9397-08002B2CF9AE}" pid="103" name="x1ye=189">
    <vt:lpwstr>4UiiovTjpmkRb19IGvj5Ag4cXE23X+ejY9Wnvy6809YjLbPYxV1iaJ5P6E3faEM+Gf5HVL0IZLkyPnjDoddaWI7ebq7LYBzrCdzB+hVU5f3/I8eKRi602YFpwMYTKnuGEnIzFZpsQrbVAyO2PZhNgQp7i0XeDSiGIL7hy5Aml/FMn6wy974miLpwvhfLH4NAoqdM82QQVrZgdatT1sBcyH7gE8aoMvm7cfVmRYpFH2Hi6nxlvSZO8wPN7nozzu5</vt:lpwstr>
  </property>
  <property fmtid="{D5CDD505-2E9C-101B-9397-08002B2CF9AE}" pid="104" name="x1ye=19">
    <vt:lpwstr>hpYLq6wOf6jPBn8lB/Hw1Nt0Z5BlovKyPSUWNpOvyEbZr04u2rcQ3GBv7CSp+V94m85kzw9luu0Ee5Ikm8MNJa7C8gk9Ju2KjiGsSqWmgU7g+bJLodbroD9uXFQra4fx1LhoUsPsGaNBSGPrdcDFoCgE2a98iJDeZPnj/FTQ6cxZgrnb1SBSUlDxhjQGbb6a8HNHhA9w9jBejcirXAbegfJsfwRSclev6/Rc8DMRwFxZbqawXrfMn7igEPv1UfO</vt:lpwstr>
  </property>
  <property fmtid="{D5CDD505-2E9C-101B-9397-08002B2CF9AE}" pid="105" name="x1ye=190">
    <vt:lpwstr>dCqmcD6JlnvMRft36UKckSONiXHIGG7Q47nLxPy8WsLeyfSsQBA2oNsaB8ebjyayTZc9KXaxP2KyNGUW7ftKUbMSWyRHNEma1+KSmpIp+gLEAX5YKb1mchG4J8aWrhrnyL2qJtwx2iGuhriZN2n4VmpnGC1tzkwcDTQ0Yld62P8GH+BFqNH8au2FhpO04aI8PNnK004oq0K1VzQ9KDFaoePzJo7CBzvnit5L2SykEmLhRq7kOfH2w065VK3XO4a</vt:lpwstr>
  </property>
  <property fmtid="{D5CDD505-2E9C-101B-9397-08002B2CF9AE}" pid="106" name="x1ye=191">
    <vt:lpwstr>00VybNloqOg1fcrnOIcnSqrAU7kZ6VFwi9TwiQSTOBw/DvSwWOEKSqPjxoROjBfvIczHD84hWxft7ovzwisZn+5OidSOUlD2QbLJcIr41kUPrk20oFXXFU1Gt3J61B7d/LYrx/QDPdZRmJYOO7TBq4zJyf1jqealTZX/sY88mIPtQGfpUarglN5aUK6nxpAgjWZQfUxMOQFO+oGbAwlTkc8q7Ja28TCnSIp2peuCwuL5TzOn1uW4/qpPBsZUtZX</vt:lpwstr>
  </property>
  <property fmtid="{D5CDD505-2E9C-101B-9397-08002B2CF9AE}" pid="107" name="x1ye=192">
    <vt:lpwstr>cy//iCTjidEEkmdHBswCl6bN7R/OT0mya0qNU4Ft887oc0U8dV7k16CnUSx+jDJC08ZmW1l8DW5pxbUBvyimxOyqwBldY0Gpkq1CDlbb2cZErOmWkE3R1k6P5MrdBPV082v9aBGotK7xi2F5OjzA3/7pHydFOYBi0SBoncEjSgrsNqTd5f6KhPGiGXw00qKyGnnuNVpowv1lJbDseQHSceqALTydmq3EemCbjhc8exxPjeg/cl5frhEGMar8Wtj</vt:lpwstr>
  </property>
  <property fmtid="{D5CDD505-2E9C-101B-9397-08002B2CF9AE}" pid="108" name="x1ye=193">
    <vt:lpwstr>eTzomHTf5SdkaRap5LxGOxiZco2L8SA3rrmhArbnxWygROgY+gcrV4Pf6X+afaWMgMn5Jf9F2p6Z001DKFvvhY8ctzGXIFMgyM8g4TlPq6+rHH51waZq35iCBv8JNlAVRTB9Vq6DE2TIMvNSwedAwJPZvFl77Z7pkk7TZXPXpDudI0fSESV/vY6VdlL1nWiPkPPmAAuO+ZgUE/e7yiphuDdUL24+OSGkEWRcDOZGao3u3HQBfRoeJ3fzEFPS7Ws</vt:lpwstr>
  </property>
  <property fmtid="{D5CDD505-2E9C-101B-9397-08002B2CF9AE}" pid="109" name="x1ye=194">
    <vt:lpwstr>i5PcKMp2EDVhDWs4C5sJnGT53kSs0uqpWO5imi34HL3TwxWILDd8CgXv6CR/quGFAGpMRSAaUSEXiuqNBqVkwm8riv8V9HZ21tOQBEsYIcmCk0M7MzMz4zV7/nbxszupJjCNJyI4dCaJa4c6GRSsD0XpozS5m6ajC6Uggl04EaqR0StnONN4toJF6iGtgNw5xpTi3CWQDavERDmCVScABf+LnQez4UUVIt+x25Oapx7XkPoWaM5HQVBM4mQL7nz</vt:lpwstr>
  </property>
  <property fmtid="{D5CDD505-2E9C-101B-9397-08002B2CF9AE}" pid="110" name="x1ye=195">
    <vt:lpwstr>seXtTx4y1V6ijahbWuO74CWpAEQd2D8SdaPdLlP4/ItKrty4as2NwfxNx/c75rEN57g0RY9PhCYAqfweTwDm1JJeLHrka7QqQvQBSKwmFMWtwGPh+Y7DiqtBR7b6p1vvDuWRcJn5u6HlMs86m7rxxgQquE8Cvnao/2cYLbsb9Rrv24szufVZ5Aj8hfSX7W8iY+6YylO6pmQmuV7blowPo31NK5/UVrBZKVqVQ/4vBkzD2rP35ghxn0QtxJaG8Wo</vt:lpwstr>
  </property>
  <property fmtid="{D5CDD505-2E9C-101B-9397-08002B2CF9AE}" pid="111" name="x1ye=196">
    <vt:lpwstr>ITVDat/dP+9ulYSK7NKWiREmzJfupWXjpvV7Nus9vcSmNwQCwZNw2jmooy8bxW4A1w73R4sJ96sqANdVBqV9lwpHskj+zhL7UMQ4DIV21QRkAkNkLeKrfNE+HvlO2sjTuk99gtnqEtry/KrRYKbfEgDT2fa4j6j/isAWZLNBUjeeuSFmLR30mxLyMri6vN5bjmAbMNL1E2AFdrGZMBYkwUixapZ4nBJtMv9YzgMzi5/vXsit1PD7eJX5k0Pv8/a</vt:lpwstr>
  </property>
  <property fmtid="{D5CDD505-2E9C-101B-9397-08002B2CF9AE}" pid="112" name="x1ye=197">
    <vt:lpwstr>+vrzed56M5A0Fznoofkt1OnKDIYGa/eqXooHA01qHrbSUhnZWQXDvfq9Zwl3pVshqYwP2JhWR6rOxfC1Xfgp4OnpkDDA9Vs52q7Xza7Wyoztnl/jtzrhYnjxinakRaJHUzZOM/aoFNIrYnjc7qAbJbDJgLrF6rfl1xnhwecv+NjBFvF5tyKGONtrkEUrTThBZ939aj3lSBmEYi9+WetkCDHvdUsbdXbabr8cqOsK5T6EvW8Ky3T1J4+A7ig/eVc</vt:lpwstr>
  </property>
  <property fmtid="{D5CDD505-2E9C-101B-9397-08002B2CF9AE}" pid="113" name="x1ye=198">
    <vt:lpwstr>XXDSMyB+bPFAhEG0dJyCTGz7jyLh/hBGSkqObAdiE3EOkVuzOPiHR6gsODcNlffuByPSCDPm2ug48TtoxAJMw/vS1pYUlEgcZK2FgM1pGLHMUKRpE1LAGBZARhUo1ZmHlwwMNKwMOHl0CPou/hp0GeiovgRTlq2+GsYaHcxvBPteRIgMJjfzWg2C5koCWHoEEqAZG36e300NqgzUdq+wZ9xdejOleqvvYfTDq2rAWcL8QkXXuI/CVSv201/RXIi</vt:lpwstr>
  </property>
  <property fmtid="{D5CDD505-2E9C-101B-9397-08002B2CF9AE}" pid="114" name="x1ye=199">
    <vt:lpwstr>hzXgksjaaoWS2lQbbcK2eqYPkRANrBi6DhumEGn9SzWC9bXJyoY6Y2SFI7ydpiqot0ZnyCBNt2OsT8bciGjn4rIGqT+ht1lxxhCgm0rD+cm0PHhMr9Mw34TwAjcSNTZTKF/99Ur+SChvTqAAoBMa0/iCa+XzjlvMw1/CwZfL7GUD3Hfl1w/0e39q3YTo8iG78bo3s9Vtyu9M+UatnAOsghYCiJc3PRcHOu0IXpPO8xULyR3jQClCpZ0pTePilXh</vt:lpwstr>
  </property>
  <property fmtid="{D5CDD505-2E9C-101B-9397-08002B2CF9AE}" pid="115" name="x1ye=2">
    <vt:lpwstr>K+65xY7tRkC/odnwijSrTyumRHeODFi+GCdNZ2MnUMQN+iHLxr/SrVCTXixiXhtN9nkrTZDcz1zIcTjru96zrK4j7yCwdwwOMMnHj+hstwOo9atWnSL5uWcejdxNgkl3s3UTgvPotzPBKsWDF8CR/mUWA8BU6iLqIdxp9Ob4QE222ZiCAKp9Kx0MxQIdsMYgnth9BoNjDo7FbQNy7LIuc6a60ISSMangSnAWkxvb8UxCzBZKaAJHW2CbcLzmRb5</vt:lpwstr>
  </property>
  <property fmtid="{D5CDD505-2E9C-101B-9397-08002B2CF9AE}" pid="116" name="x1ye=20">
    <vt:lpwstr>0WClfy1ryWsHYdkQ/pNOplCxTuFVfW6fBMTbbQHyKyQxMTksilgABCf1/b6TPSRzX1EzgYmL7KAsEE/IvPvkdLKUnep6TZJXCB7WvjteDC6Wn3A2acUE+F21r8WN2DS/2XdV1Pq2BiZQcYJnj4WbJ4iYRhNqGCrUUJdDBZsVWQeUO3XMVDFbG9e+aOw9hILJbx3OfrS5GwmFUMDoFY5Z3QPe28UdF491LxoVC7Oz9QrxXlQPvIEpYlvsiAXRiT5</vt:lpwstr>
  </property>
  <property fmtid="{D5CDD505-2E9C-101B-9397-08002B2CF9AE}" pid="117" name="x1ye=200">
    <vt:lpwstr>IWfi6w9AvVoA+Ewf2pVHpA0qk4zLRq6qH8gOTi89dVpmbeGbo2eI5ae3pXpC4aS3fXVx+zDuZseNsOdh9OtakdvphEFc6y1eLP0240AVt9YblE+8Q9UuWMA0efklDPxh66yqJ/UGi4tHGiz5g7FUcYF/Rki7MDlVabGJ0ic/URnDVWugC25H3Ccpk6hFAK+1ni6qc7jwyQhcUUYYrJYAr8Lopb5PZKTm+fOQx95iS8g/mhd5J8xZsv10pdELHB/</vt:lpwstr>
  </property>
  <property fmtid="{D5CDD505-2E9C-101B-9397-08002B2CF9AE}" pid="118" name="x1ye=201">
    <vt:lpwstr>qqwtxlANscfoVhBjEalHnqLb0ANdvTlV8gmW10LWf25dSYUTpg0g9PaXywYNOsTA8eKEQx8cmomfIAOOQPdCbuZoqYWnNAAXiOJgvXTWovw9gn9uo7M7J/LxKcWKqwSP37PUBjPfwe+bgRfSXEn4D7edTd1eDeDCRghY3g6Ra58GynkAVcDYGE3a0J1kKv0r/pCZ4mc2HveZteFEDDp747JYoGNcyx4ab6tE6GHIM7f4n+q1Bbp7eBAMXB37Gxc</vt:lpwstr>
  </property>
  <property fmtid="{D5CDD505-2E9C-101B-9397-08002B2CF9AE}" pid="119" name="x1ye=202">
    <vt:lpwstr>oYGemP/3SIQocs1YVOAtaBvOW2zM8zeUaoZoQ5ULvf8pB0Zx8+pR0+ETxApbpuS/5IPT3vNJv8cLJmmXFGHN26ec902yhE9QdrieEePbrgWpQ/63Ixf+iF98RtrIFrjYxleDCG855zcuMp03bXSdHTo/vd28e8HnJxaePs/as8G7a8+ZUafMm+EzGS7iql4B0IHHZkump4MKGn6TB475ZKUjZdgkTMs9yK+Mryu3y1rseku22dTQpGIDkxZLoSe</vt:lpwstr>
  </property>
  <property fmtid="{D5CDD505-2E9C-101B-9397-08002B2CF9AE}" pid="120" name="x1ye=203">
    <vt:lpwstr>UArrw5J6ydKsJI6dt03SyqGy54lamkVTkQ5r7rfRYRVyNUNk/NQXtY/jzrVQY+HwVA9LpKimCepvXNeMPc3od5KpyreTvCJjBQCzz60ZH1NsUchFhe/UQ/l812sjFrlykuvSIYAb45Y+/dyv5V2rgMS2xmkHZU7n9aIbNd/ta0FNjd/OSTN01PSgZLhtjBuB7x4tyo34QMuVzA1XDhCT7O34Gk+GY0m5f6JDkDVk9vqnea+6C/AOW8hWqUJNls4</vt:lpwstr>
  </property>
  <property fmtid="{D5CDD505-2E9C-101B-9397-08002B2CF9AE}" pid="121" name="x1ye=204">
    <vt:lpwstr>GM2eV8uZq0sCtqDeAhbST2diDaoGAGKQ0OgdRNNsuqQ+bkEMLqEOu6e1BNzCnq/J2RoZajlfpdzJZ+DZxv2RcuqzUiqwGWHxyRX8SAEnGMVK4hGwOaUABtsOjhNdrZJNDOiTfjp5AMdsGLrSaYMqvuH62/lVBFh/wsdvOiNW2mC1h7wK9Vl6jodbSgXKunpRR/DiVcEnXrCJSKuHRdGCN/YjgcVgxLE6i+z6kVUYwlnY2omEChKDgy+Ym5rrFJC</vt:lpwstr>
  </property>
  <property fmtid="{D5CDD505-2E9C-101B-9397-08002B2CF9AE}" pid="122" name="x1ye=205">
    <vt:lpwstr>C4UdBkyD2/D1sxE/mqFJTx5LkAggDOg+SvB9EvqvFkZbrN00C2+rMeWjMqe2a11n6effM23RRGMy7FNthrE7QR1MwmVFcytU1HpKxeXqNvK5ZJt+yKU8GeJznEe5ZNKBTtLSQs2ClQ/Sj4IfSazm/tJ/d+2vUc5q0iwIstWKxTqUEH3UJiK1DcRGqfGr68sXZ2cw6ZGWtJlrnzE7grEEdBS0Vri9GBmUfeAQfHbkabOACZDMTWoMbcjNEAK5bon</vt:lpwstr>
  </property>
  <property fmtid="{D5CDD505-2E9C-101B-9397-08002B2CF9AE}" pid="123" name="x1ye=206">
    <vt:lpwstr>Yzz4c5IMmZq8hxD3XaXy+mVgzuWAvaPzxp7BNyuWrks4jefXya97S7ecp+SCsgnIla0ZqbCzbkF4CdZRO0gcAn77X8dDCt6HOiBweBu0ABPv2J7VhB0wq2eMgYAiwesUJKCNT7cRme2u3gHsGW5Z3yERdZcmoU3Zvg2nvFbXO03Fa9dy33QSPM+qnmJsxgm1k2OFKNYYauqRimv7OFZHFXFv2l/LpHJB1kn5vOrsc7cERO+YqvlNvFYrENIDdWH</vt:lpwstr>
  </property>
  <property fmtid="{D5CDD505-2E9C-101B-9397-08002B2CF9AE}" pid="124" name="x1ye=207">
    <vt:lpwstr>6R5J/fumou7K4+lrX3wsf0uz+/TOC4YUoeQ4qAhj5cpy3/UYH+R417SGImhyLGZoYw4JX8Q6mto5PbI31mf0hwTdbmZPevDczzYlUvp1kiGkM6wU8ln2uT7U7QdO/hs+REoNWKzlGms+oYKuKZOS/0WMJGUhm3CblWAfSYgFDjgt0IfBTDf25IgbY6NRwqbEn9olzkN8JdpJPgYRqiCXLkq1gdBoTjiQg5vzeSFqfN7BBry/UmXGabHoKY2SfEI</vt:lpwstr>
  </property>
  <property fmtid="{D5CDD505-2E9C-101B-9397-08002B2CF9AE}" pid="125" name="x1ye=208">
    <vt:lpwstr>q6vPlRnQ75rCyuo7+mwMEXrk/MM6E1pjOj4e6X130mZ72pzNckH1+w4drqeaeMpbjklM/OdQFiqFDovUHcu3xgojwNO4j6l565asyTvfo0rLdPLDMnyV9/K94a2s2R+BpTjjM4blYQjQiWTqOk0cAUiEzb2XrsnURjsRgWuYm18bo6U95uZb7k8KqPtOWWkli/DH3Ix1hFttpgqSp9qFnS1fzXcrGvlqYQoZLL9Mr8ImLXDbzk+OJe9OVpaLnHP</vt:lpwstr>
  </property>
  <property fmtid="{D5CDD505-2E9C-101B-9397-08002B2CF9AE}" pid="126" name="x1ye=209">
    <vt:lpwstr>TLOSfHzguLzgWHaNTfKdjBRM5RQ5ZNFlQpNl2RI28DodATuCxHiycLwheQKNxR5tx5mO7/mOy8sl4zC+wbgNbMwMb2IqJG74sdEjtSrKFuU9WohPgJsiO+ieinKvtRRt5UpTn+sygje/wXXFR4HwGRqK2Wibq9yvlvP6GQR+KAirKJPcq13Wyew4xsRGMTJmAnSNhUw5PhHDNyTUFLQcX8Y1xHy+OB8WjTJwJREtwrFQvijBAcUoajoXbcS+WwS</vt:lpwstr>
  </property>
  <property fmtid="{D5CDD505-2E9C-101B-9397-08002B2CF9AE}" pid="127" name="x1ye=21">
    <vt:lpwstr>feMYHw0rN4bO+zbLRkW+6m7Mic6X1U2jFy15PcnXg8F4BdJHgtmzAXc5+835NMMS6OShe2RuNZZ0P1NDTbXHbp4ASukvihcEUvvzjelsOs1YqSdAf9VfGHzrvfWe6T9wIyQ/G2qmcSyrp3K9XSGZRE22VLILoRGXLeEc+NssXZBzaFhn4VavaEKNYx3HAj8B3YjY9lnnitRohsBrpvDPGnEbZB6CpAfkTLDD+3l+SRQpxtoR3pO0CDzOEGV7YMn</vt:lpwstr>
  </property>
  <property fmtid="{D5CDD505-2E9C-101B-9397-08002B2CF9AE}" pid="128" name="x1ye=210">
    <vt:lpwstr>9NgxoeF1HiyfFA+g0EBw+zdltSZGM+E51Yxr/X3XU5+nTAqdwhAEu+lG5jN5kzuPuJFM8p57ujhRA5fQ+m2QlXJxTOqtB3mst1gMsWa1wBU16+xs74Tk0cRbgxhFJq1Km78rNMUZmYJbQbSPujzc12dbfm7dfD4uBs3HCqJcWIwjYAYwLAeJT6kDXPHJYhznInNihcNbftZwjbWRBaYlBje9d+YuBIx88W4aYnjfpM9tNTXI/bYJpzBDPgnc+MM</vt:lpwstr>
  </property>
  <property fmtid="{D5CDD505-2E9C-101B-9397-08002B2CF9AE}" pid="129" name="x1ye=211">
    <vt:lpwstr>3RFDwdio/wzP5YRueuSMpznF6MsPnI+OkOqme9XolaRF1qsHr4iNiQOtFCKXyY9tKm5XtEzljRVlpVehdA5rBjl/Ay9GdBr8iMtcuw2wJSClrPBntTSnYMkp1LTsvP46klVpQ5z6DNnbx41N/Qh9CE59dfEcKi9SeKKDXOPLYnmPapGoQgCSH+4ajAQlSAPPh1qlb/nCavAzd6GAUcFZpXxi6MuaGg19vk6NA4iGc2UCb2LUrGrxJsehRVttlaA</vt:lpwstr>
  </property>
  <property fmtid="{D5CDD505-2E9C-101B-9397-08002B2CF9AE}" pid="130" name="x1ye=212">
    <vt:lpwstr>QKp7UA4gKLdKT7Zx2uoHNKNN2AwMIBFaTlhak3GtSUie2eN5ZMVviMMEqNKpmGO1sK10UrmEjahKmvwOsLTMpDTgCky61T8QFvjBMIoyYXcrweqhvCuBEucinAhATya33Gfx3zjhM78qfc2uNXwjkpzYduf4VC9nrCWo+FBHepFA7VJUUvBrzSiBUB6vlUlk69CIzj3J5MIUqqNADYPi2t796yKzjcwJLGKJGjwkunPF/S8hSoyIx9LebB5csTA</vt:lpwstr>
  </property>
  <property fmtid="{D5CDD505-2E9C-101B-9397-08002B2CF9AE}" pid="131" name="x1ye=213">
    <vt:lpwstr>6FtlaJ0Lqm/LgSJ/I0KQbluK38nVVFjXr3PuGDbGL8INOKodMX5/pjRQ7x7+tZA5W+hmSrBakQAIs7AkFL3TVytI46SB9T0xnZcPx3Z0N9XjOcmsO8WHMjGHfVwrQYm4Rn3U/ipFByYt+W3Bke+YKqrYK45X4Qrg6DrWNlEEah8ZfUh08++U64gMDwLhN3yCPJm1e1UGta4w+LgqTgZraMVbP0xHA5ioCXRbp/FQDRROIDEA3srm+jitCA8JlWZ</vt:lpwstr>
  </property>
  <property fmtid="{D5CDD505-2E9C-101B-9397-08002B2CF9AE}" pid="132" name="x1ye=214">
    <vt:lpwstr>UYdqRJqlLj85TiGChv9LWrBEybuctAQGn2AV3MOmUJLdYCLacG2zQ3oPL5/jy5I1gm72yztACGsyTurLj3LIGajajiw8fqq+W/mNYCzd2Bn7Mh5e5Fyo21knzPRqiZxY4mSNE0nHlfdk/pAds1ctYZYKzbw3WnFFFN2db5+2o2XIAKatM+eQNNoaOYp/GijzeUcQA6NICn1QY5pUzwBffnnfho2GB0RKwJX2sdEtcncGrPBc6yysJBSabgaDnDM</vt:lpwstr>
  </property>
  <property fmtid="{D5CDD505-2E9C-101B-9397-08002B2CF9AE}" pid="133" name="x1ye=215">
    <vt:lpwstr>MLi+I3bcRurdZDQv8TZzMopVMVtwruTnyELj/zOKn6MQw7ziiRakgPHEMb6yiPLxkzz9pdoXOL5gNmQPD775WA+zvfBurB1+NKrsb7sv4Lwe1X2ab3nwCi3t7hcaVZIxkpK9PxPoSMseDPx0gsuo+1PUa9exkBqM2ca8307jDHxDGQoxot7ihyaEHUPBFRy8ZnVzmapaV0lexh7cFulIZbr5JZHJPz8CnE3y+VUcFWfETBBjY3piyDnI0WZRKpi</vt:lpwstr>
  </property>
  <property fmtid="{D5CDD505-2E9C-101B-9397-08002B2CF9AE}" pid="134" name="x1ye=216">
    <vt:lpwstr>lpxI8cLHIIKWl6LJ8Pdle8xJ2GKZd4GDqKjpoiqBT0LM8+vE2l81B0VxGAuZPx1dlhn1uE2YrmM0ddy5RH37OBjQnniOSM6bJMYYFRaYfvzIFZkI+ogXw+3PVa/wMOQvxoTp3O0WnOmgarVOQG0kevC/WUw3S4hKH3GSPyP3c7Xnet6jkvH72Qy1V/Qll8/XwalJw4cpKGLVSLG4HL/iZPpcJlLL7Vp4y674Uxaj78RPOpKdub8aS8uRqj0i/qh</vt:lpwstr>
  </property>
  <property fmtid="{D5CDD505-2E9C-101B-9397-08002B2CF9AE}" pid="135" name="x1ye=217">
    <vt:lpwstr>40Rf0UKkrmdfzmVmPMbffXYtYRNG2WbGUpelhG85JHn9kSPW7m/JLIGbnrDxSBC7MWe9ldCX494NyjhHOZu6pPoV4eSYYmkok0XL4eXv1fmOI2LSMGh0f4TOAhZfYpGB4AYCcVjaTkn/1856lw44gTdJ8bNAXN+xw5oSAcyJZjKq1rl9+YXeeEfHgEeOnrdjYZAAgdXrRUsxafvPNr6gDLO4mams4mSKAt1cV3yMYECO5iBRyZVWnK6UD/OckR+</vt:lpwstr>
  </property>
  <property fmtid="{D5CDD505-2E9C-101B-9397-08002B2CF9AE}" pid="136" name="x1ye=218">
    <vt:lpwstr>0FMU8KL2x1UgkRV/OIYKimHLs7Ko0NqmexNj3pkOF7Jlo8H2jpmbfhZrawXQD4Kl+XGO8EcrYfT24Bam6v0tv+phlSOMlixTUJgsksoAqwKQmGf8gfAqSG8coFcyTExHfdcbo/DLhEVDt/uWCnTYKkahN5SdfCJwymatTE8Vv6W/LEYWG++sVoN9HcfooeyNkw/pQGoMYTSarupuRq3v1C20ABHzP3LxNwnlSPS72WTG2cWRGxVIK2HJMUpr7Vl</vt:lpwstr>
  </property>
  <property fmtid="{D5CDD505-2E9C-101B-9397-08002B2CF9AE}" pid="137" name="x1ye=219">
    <vt:lpwstr>1hHBgk2XeKiUkeO5IG/4wYZRRWM6pRzu1r4Q0fhjJf9WhUGOWxSY6fVylM2e9rlrLhsQH9z2rrJz6Ug1BVMeownTDsg7ox55kwokx7b+hswkxMsMdyt4N+mgXGGscXbMQe1GDPCgnUbWWq0XvqNavptEvGgpJ99qT4St108W4csezKKgQzFmcnwXG0xDLQ29mwNQaL18qBj5Rjv9Q2FJH7+uV1p47F1k1RMp2DEUYk5FLvKN5g9XSGXfhuzlPR+</vt:lpwstr>
  </property>
  <property fmtid="{D5CDD505-2E9C-101B-9397-08002B2CF9AE}" pid="138" name="x1ye=22">
    <vt:lpwstr>YPap5VSH1lRY0OP8KAGjCObXJzzQJXwbd3WFwYajxv+kf8BE8bW5ELbypTVM0QWOfY5GH9GQzabixbSZIfrqYRQ46icRVzOwddSdnP7310qzvr6t7f12LZW+IiwwBn/LORD5pX8efs3lT54RskZBLdE8Ud0+5uaTod9kf12Re0kS88eUANIW3FqeiuUxeOmnZOWUgiLs/wS/fZCRUqC6YXeg/tYbohCeE/IljFKBfAKtXS0EidZycboRjNhdkCX</vt:lpwstr>
  </property>
  <property fmtid="{D5CDD505-2E9C-101B-9397-08002B2CF9AE}" pid="139" name="x1ye=220">
    <vt:lpwstr>IEFt40HbCA+QfhoH3EtUJjMQ89tLZAKFwrhfATqHeK1S4JHsS9BtJR8MwXPRF+Wh7HOf2oP/m6lvTk9DeXZSKOH7D2gujhrrGsC16RKolbvGq22STw7xyiudhZMIr8U0TEBFrlp4NjqNlwi5OIu2ERU7zFPofpO+0vdO6TG3MQ78Tvo5YHrahEE2S8t5QQSAjP148cUzaDjlGhuskttgZ28y5zVIrga+JGoIfxxEXzrHFolUWJg7MlBTJOITzxC</vt:lpwstr>
  </property>
  <property fmtid="{D5CDD505-2E9C-101B-9397-08002B2CF9AE}" pid="140" name="x1ye=221">
    <vt:lpwstr>UZiKboP1/0fEtYcESlgPqz2qoaNbp3Dri/kVrGlOfZAJHyaP/ScqkR0aOHqlxxUBGnx0DWqdz3dZDbkn7aU/IYcFbjx8nNl47bSVavVkwrdqbR8D1k8v1vM28VTLCjfEkNEeFcQJGiE6RG0NMuFKKKrMGdS9RtW2exZ6TlK/OM9NqRgzsPDaDIQ6vs3t3fPsrG2LvUDmmPbmV67um0qu+ngHwxyZere5ic37yopijq/5k0C7tErmBRMPyeS2GmV</vt:lpwstr>
  </property>
  <property fmtid="{D5CDD505-2E9C-101B-9397-08002B2CF9AE}" pid="141" name="x1ye=222">
    <vt:lpwstr>ld8e2REJmjngtcpFin69NN6J6gfiKzI8uVHdKgi+OV6F5ZPVxGMyVa1rXwi+lTShUhi1KwmdIAO3pa4sT5zIyX1mWqaYf2k9pbIkyk7rfFMIoE0XaVvW2e7bUwTeZNXMJTxDn1wzBGtA4h9TXC9vKgZ+KAEgU4TxspfURHn0URFVvdL0bwayxyz3Gi8eMeBFbYw005XTzG/D1BhziKF8uQ/ZbdmEHr6f0pc8PXtWkJ09lqKivAerXhlYORuENoh</vt:lpwstr>
  </property>
  <property fmtid="{D5CDD505-2E9C-101B-9397-08002B2CF9AE}" pid="142" name="x1ye=223">
    <vt:lpwstr>3BVIx+TLxITcJi504HXL1/m6tkf8O/kqxEQf+Ck9V3qyTliCeWK+RNT5SnKPBg8QC2A75M/N5OaBsdwwar+Q6qvLa+atF7oCXCJ0ZO99XwIaUcc3gyCFAOTpa4f3t3JOnA+C1/aRovvQrFiJlwbnOv6DEXb3uJs3u4QWYHvXVbD1vFbDChcvi1X58I4OB1mhAYlvrZ9pAqmJ62JND93h1USQBU5j7jUuUu1w4n+rm9wT1LrQ4ao3KtvI8GZh7wj</vt:lpwstr>
  </property>
  <property fmtid="{D5CDD505-2E9C-101B-9397-08002B2CF9AE}" pid="143" name="x1ye=224">
    <vt:lpwstr>n9rMZTSkHrRB0WWyba+AQU6ptFHSmmn9rnQcOCNuRGdyEuzp29h9+UHb7NkaCvzKstg4pGK6KI8oPaYUM9LokHJhhEAJ51OpsmtRH/y4eT2EurI+BrqyMdZ+NvVRodm+vPALBOm+HpT18cvME4dECgZsPyPzhsVw2kSgys4QYOzLwIAdKrxVN1zVD4R735UBAQiwJ5KR9BXxyiyb9mBNu3cTddhSsYoNWnl4Q5J3kX4rkT0tWfOKNOzWkzktsyG</vt:lpwstr>
  </property>
  <property fmtid="{D5CDD505-2E9C-101B-9397-08002B2CF9AE}" pid="144" name="x1ye=225">
    <vt:lpwstr>9EdV9QyPLAi3Yq/GTAOeYpRitUUsiYU//BNkcRfW2g9drX9oJMsyGgWALiTbRB0WNrp+F+U0SlDaYdp7CAFlMcUpCCQO/Ry0WMxBtPnbKyxoyW/b2CphjgYIG/rE9nbRaue0s4PWDq3t4g0c0WDgqnwpLf75m3ffzhW1WIvZHINuVzREweONz8QK1OjNBpqSw1V0o9hbLbrR0H2KNN63e5WtveLQqCz0owfVvHZCCE+MiU3vvK17G6AKQdRJIJ8</vt:lpwstr>
  </property>
  <property fmtid="{D5CDD505-2E9C-101B-9397-08002B2CF9AE}" pid="145" name="x1ye=226">
    <vt:lpwstr>ht8x0mvVj1mASoqIe3cH+t4/x2t7armqAwB4QJ+ulIJIJl1/mtuFdsiNVN09bc5NQ/Ng7ytqvqJlDyKDvm4Ob5AOZt/K3f0sFLjzwTbmruZDNFEVzoeE1fnU+Kphwk7rE0pfBzrxTDdbGqceu3tBV+QGpyc1gXuBUgPJZ52K7quZbrF6xtuvgE6N9W2WUzGzUNyL+21YfxhhGEXbJbxSSe4Q/2rTFoP0na4SI6s18PtmB2wYHCqa/j2GZjb+CDz</vt:lpwstr>
  </property>
  <property fmtid="{D5CDD505-2E9C-101B-9397-08002B2CF9AE}" pid="146" name="x1ye=227">
    <vt:lpwstr>tJuXaWMSpfy7TcVJajcEQ6BA4ljSHOgjc2pjRxDN3tCXYUtYVMYaXxaNCsi4+BH/NUv/HtJIU2UmdUps3G20QQpLvuuHAsPp/vRyGuH1FZuySzNsr/lNKoG4fCnZsuCooR/uAWd0+Zl4mIAXTwmoTtrN4LxKuJ5XE2/EWFK86lA2gzygK5gpW4IbiIfF3X1LPFK7FjuBTpyG5Uds9uTpERy8GNdcO4/gekK96j+6BWVY5ecl1oAEjLfs1JCVoZ+</vt:lpwstr>
  </property>
  <property fmtid="{D5CDD505-2E9C-101B-9397-08002B2CF9AE}" pid="147" name="x1ye=228">
    <vt:lpwstr>bnF0xu3S8s38lEx1AHdMyUcAnlE+UEAdPdqVYPNuieq3xFF8W9aLY0fU2pvrPqDSMNkSCsuDBOs13wneZyvc0XOE9tb2kA/rnAVIaRbImbG7tNOv6K/7R90USSsSZVrWz5qhBseEHykHEjg5KMD7AV4GM5zPlsoQjZTGwJ0wRg6/Ay4k5OBGVEW2PQLFl+t6Rz651cbiltHYxyj4N0jmqi5fvk80TeiR9Ntaabc2XFGGKQnf82/+rWrGifxx7XP</vt:lpwstr>
  </property>
  <property fmtid="{D5CDD505-2E9C-101B-9397-08002B2CF9AE}" pid="148" name="x1ye=229">
    <vt:lpwstr>+QV7JiA5LaxtNw8gyl0SiidHUa96lSxPQmjPI6PB1Qt0Z/mj9+eO8A2M0rnoQqzNJe+ugbCVe2d7QobT5oLdowOWVgA4TlD+EPy+qfmFoAof27+M49k119sDeHsaW8RlY3cy5EDHMZhMlQUPgDDxFfvGjHH0XOS9N7hAR3NFwYgCYpC75eThaqKNMVqYKNFla+YC/ArR+4v3GO6K1XqHkg05/JKEGI6m8D7aN7ckgG1KdQXDACfMe/clE8/azE9</vt:lpwstr>
  </property>
  <property fmtid="{D5CDD505-2E9C-101B-9397-08002B2CF9AE}" pid="149" name="x1ye=23">
    <vt:lpwstr>+RB8zcg2280akrJhyEyjo0LCKewei9bZgzjx5HnRTrF8MdPJI6hPQQ3eCP+wJNjxbg7nqJXznoEYTYe8aFwo7eiSNC8KY2EKdR2xi7O7/s0202nkB6dk09A8qYU4p+Ut9cSBQZcAo6pleWDwzhlVqvQZUYTnEY8ueXrz5XvKOB5rdCmPkpQD3vEVEGIE+1gl0CcSIVNF7TKVtPD5BINcIZpf937kMk2kk1be4OAylHua3fRBTqRyLG0ixkUuwfb</vt:lpwstr>
  </property>
  <property fmtid="{D5CDD505-2E9C-101B-9397-08002B2CF9AE}" pid="150" name="x1ye=230">
    <vt:lpwstr>tRumuQ+ZMbWxGEDHHquiVBpHQustDk7KPnS32j52wFyxWDr/SqgXYpKFtCiPIB8AN/ba/l01xDMMxSW9I14PeE0PH8uemTYjqJuVMF5lIXag+j43eKFpx/QMvoyixufsQT/YzfQV3JzrjaC+v6b44JAo1DWku9qe2hdP0eWcLI38Ih32aeU4ydtOABAPwuOMqZx8SyO0zcBa+ECauNMzHsPrFRSJSEV7avkFNXMV4DPYOi7mSZ2Ms8uxobeaiz7</vt:lpwstr>
  </property>
  <property fmtid="{D5CDD505-2E9C-101B-9397-08002B2CF9AE}" pid="151" name="x1ye=231">
    <vt:lpwstr>m+zGUsGczi9KZM5IOTQ/br9B6O24twg5QAA</vt:lpwstr>
  </property>
  <property fmtid="{D5CDD505-2E9C-101B-9397-08002B2CF9AE}" pid="152" name="x1ye=24">
    <vt:lpwstr>1eSWV5X3hpBKONn1YlRB8QrN2v1G3DjyfHnIUxEzE7ykx6NGQViLMqMg97erwFiQe6dHcaLtXFqm3Zc/+7/pULpqneqOTRxqh9kANee1fwWO3ctzKkIFX+vcoTY4DvzW7czntV7A3lo3uiTdBsp+kTEDmorpFK0j6QXIaixwh1N54tXWWme6dO5mSz8QOBBM2xShOtOBx4+XB0RB48SfIPM2q+EDebX+1cw/WosXAcBbjILVmSKDQPgeCWMK08b</vt:lpwstr>
  </property>
  <property fmtid="{D5CDD505-2E9C-101B-9397-08002B2CF9AE}" pid="153" name="x1ye=25">
    <vt:lpwstr>nrhLjzCEM/lJwAYpnbwYWYBZ9laTV7qKPFVKlGKjNZlGSUM0If7AMgqcBxQJMXYlK9EwGxw2JyS12XBe/HgyKCQIOvRG9ah+MFEjWTpGaaxP7zmw0GIGDws9SRfXMqhX7t9aVm6MItgw1TYB0N2Fer+4EfMUvzODMe/EdH1x/Z86FFxmr4m4FxHMUB5e286MDDgMn1zlQVg/18Oz2jaFtAYL40lA2XoWC/mVC1O93ekVl8WfDu4oEm+eZiVGN89</vt:lpwstr>
  </property>
  <property fmtid="{D5CDD505-2E9C-101B-9397-08002B2CF9AE}" pid="154" name="x1ye=26">
    <vt:lpwstr>K3nOyPNeZQWKkcILS8+JEcNqUpS3UJzYoyXhtMT1MTC9cOKTXetK3EpPAYsFEOYq+xu6rVZa6nHDVdfujlym7n3mfgLumcG/rGj34iI0s6687qTKGYUgY/KXLopVV0fhceBJZ+96nihwDr6gA8jkqNWbOWzoVYXDw8c6Xygwonem2sIZZ8Vb7m1Rv1eub18AnsJtT6ztuNnba8tKcPWg7q3A6rDJAT5wl3mSwN1rl1MGqsSKfkk+iF0LzwBlo/J</vt:lpwstr>
  </property>
  <property fmtid="{D5CDD505-2E9C-101B-9397-08002B2CF9AE}" pid="155" name="x1ye=27">
    <vt:lpwstr>hcGdOs+n4I6XHF5GVHoOEhXCA0Fu6yKdB/CMzxxSWbDGoxcKVqpIv1cKU7nUrGd8pIRyNNpZ6kUypQwLjsjr3RLlR/GrCnWqVIavQ3ScTyFU17YlXUt35S68UUXAcVOrmNw3GjdNNyLV1qsbOSgb6FylKKllQ7nimZM19t5tnBJwLEl4CbFn4h/UCPkFyfXJSt/v9rwUPYbCDYaFeV1iZVptxDaSRyQiWxvPHw0Ro8th7C5bhiDDX2xD3BLoUHb</vt:lpwstr>
  </property>
  <property fmtid="{D5CDD505-2E9C-101B-9397-08002B2CF9AE}" pid="156" name="x1ye=28">
    <vt:lpwstr>j3ClIYHkfFR+xZ++9Pn8W1Vwd9iMQ3JLcOgy4QIMCsNWUxWrczqIFPYq6QeWTJNf/V1dFRCniy8SOHvX3o+rUbeakbdzhA76nyOeup3qKeCgNMuaG0pmMriDTfBrnJCaSAy5xhGqWUKqNVpqR4hVyKnD2kWDZtJdEyQbv7AIJ8xVw9PjP8+OXFdggTmqxfMMMHED5RC09KPfxvEaIgENkeC8lvu0QdQ8iMf5fYMIGSw9NnkiZHeErPxmbmseK+g</vt:lpwstr>
  </property>
  <property fmtid="{D5CDD505-2E9C-101B-9397-08002B2CF9AE}" pid="157" name="x1ye=29">
    <vt:lpwstr>CoNJKMJqKLmYCFUAqLIrCeViHCUJrl970tbm84yzBiFep20mup17KRD+usDhbKpXAPVD5Lf1C7ZwpgLg7sK5+XQrzSgCsyDMaQygIVhR0gllSCpvUp14fZeEC8hnAydihodW42DP3QKQFipQOpiDs7NWXwQ3EMK5SL8Z9tPrrbH0HxXT+O2cgBqw+bwlnw1n1WIqpZbC1Sif7Be1QsVVnnlxzD8QvNKMgXAHwmQ6qYq/8Bz0DEPiIIz0E/4mXXo</vt:lpwstr>
  </property>
  <property fmtid="{D5CDD505-2E9C-101B-9397-08002B2CF9AE}" pid="158" name="x1ye=3">
    <vt:lpwstr>SU571fz76lHChds1PqNVwVoFJ6KZUaKYRSDhq33Vhhg0Vkzmv8hlTsvQ/tbG4TXj57MqZlSlxrlmUsGah5ztt6tMX3Yglid1KawRo8FMigzxx9amr2KHg1/I/jeOa3W0A7EbGJDpS5TKv4E2W6Pr3iE0QNi8XzpB68rhLDfGlGE95Y+lOt7yuvgB4B/GFle5rLOHrI7L3oOuDkCNTRztVafQRIZlRzkDqbSK5F7J3PFUJohwYyMDCwkv9PsTrma</vt:lpwstr>
  </property>
  <property fmtid="{D5CDD505-2E9C-101B-9397-08002B2CF9AE}" pid="159" name="x1ye=30">
    <vt:lpwstr>AV3vder6dTFBpo9Tuy7ln5ZYzfkBINR6ZTkLk2A4StWVcLWexe1iXDn7d+4DPjJjq+ZTLtMhEu7+9j8Kw28DVtVOj+tqSLBuUSoxNt1+8LaRrdNBBCZkKjYxB5rKfMQXska3Ky3oF4nZuTb55CQtLcbsCruEhDQ2kDxztiP2ZkZJoj70bgIZjkUvQn5nTmxklcP3y9epZAtMpInEtEMsp4dAB/JkIZHC+EMjLcs0Z35lPHGkKds9P65OmQ4a7k7</vt:lpwstr>
  </property>
  <property fmtid="{D5CDD505-2E9C-101B-9397-08002B2CF9AE}" pid="160" name="x1ye=31">
    <vt:lpwstr>em+mA2gxab80fGVOJBeygAJNOuXGxjPrN9io72fqUdfW/1pdb8iAuoblyFjws4W93JecFuHxdpLMe3t5rNf9aK1YjDkKrscCnHeE+eX32iwTvizt/Qe91xLcUaa/5rCRGP0FIYZBUNtNm35Sg46rYpwg7XCdvvt3LfPEOIBZByoyfkMTxTSpRl6IC2WLAZoLvRmkDGSx84OQAPx3XZmHsVLAXLB6bKWeKLfbl5qHsljbzVxcGy+8qMK0iyZt+OM</vt:lpwstr>
  </property>
  <property fmtid="{D5CDD505-2E9C-101B-9397-08002B2CF9AE}" pid="161" name="x1ye=32">
    <vt:lpwstr>u+G5p+puk00Aaxw6+gcxv9JUyG+0Ajl8KNX6+TypzMZxfDUCBgC4zmTVVngM+kG7V4/vV8mWJ7njDbNksCLbeudXYOao2IR/L/PODvObabvwY34g63xp1cF1pF1/mhce8jnWZhpv5l4juVRzqWK1td+qaCNt4nYKmnKbAW1aWZVW7ltStXvDwFvkZdhUi5Ksa9IzzdLz1+gGmIW/kDDEgGj0bGsdl2qb8yPrTiHKX5ymp7h4SNWaZm8rXOR8ope</vt:lpwstr>
  </property>
  <property fmtid="{D5CDD505-2E9C-101B-9397-08002B2CF9AE}" pid="162" name="x1ye=33">
    <vt:lpwstr>BfhATJHvsP16sf3KVhDn1e1MvpLuIHmCEeRpNy7Qj0bNTVNqFgffG4AyldDPDyFmABhi1SK/PpWrjPctP4OF5b/USavrsAoCaW4obLQJzGjHexMiVqlesUsfvaASpl5hySwXyNzsNCpMHlsMk81oXMFBvb6GZ+LSrrhRiZeyciNx2ivApMuf8HxDKiVs0qB74xvINI3ndP0lD0Y6stnNQ8+fo5gfrNhvE9SeFoLMt6R/nvkNKVioUKCHJgGtlVq</vt:lpwstr>
  </property>
  <property fmtid="{D5CDD505-2E9C-101B-9397-08002B2CF9AE}" pid="163" name="x1ye=34">
    <vt:lpwstr>klp/wAhAAae69Xm7FrXIMZa2OARSItI+wae63PV+diabexQ76WfCCyu77oMjuIAw7p87As43oZLu7tAGpuAg1ARZR88nflSFvVD3fNtDFxeaVZoLNwVtSF38ca8az+wyQgIDTr0WtIz8JdpJnWlC1SqM3Af86aWeZwT0BOaHSrcufO4AcMJEQ6w+X6MXrWRp661X7l2XLuWLRyLw3HPXeZ/hsgGj/tnbweVyDZRKlgYhA+/t36azXGkWAjVA24I</vt:lpwstr>
  </property>
  <property fmtid="{D5CDD505-2E9C-101B-9397-08002B2CF9AE}" pid="164" name="x1ye=35">
    <vt:lpwstr>QnDi3AoUEp1n2do8LUgQztSwDPUQX9YqiwdvlXVoIQr9wG42Pod5dzSjqEXIcUQgYZbxhVp7dClIv1phle79XsviaRczExZftf8qHKberxkO32MGlMx6+jjunf26C7lLBZwkAXWmvP2cZ31n9+q7rHJG/JueZhkI4ljR8PGkIyBjU1C2/hicpYSkbv6bEDNCCsQ/DxeCpUPybrvYOJwo+cAK08ID1Wg41soayfVjEkNPXnudAgFb22ETaN1DEog</vt:lpwstr>
  </property>
  <property fmtid="{D5CDD505-2E9C-101B-9397-08002B2CF9AE}" pid="165" name="x1ye=36">
    <vt:lpwstr>oqJM3MzfaJYexIeqSqL1KlHDymzTXpkXomuwxCsxhYMn0uyyUwRcnUTf9gAcVgseAoV1QFZrlOyEDX2loTUoFrktGM7ullRuFNiJZqK5l6hyXYXI07typtlzjz1fNBJB8hCZB5UxHQtmHrdyHpS6o4S5ck5im3IekQ9s52EXiIiCWgMwZ43NFrdREPYAndNxa/2u1MkZIFdy6BsRYrKgwpWIIH1SOObTQMU1W8IVxER8n1AedHPphXbZGBt8Qk1</vt:lpwstr>
  </property>
  <property fmtid="{D5CDD505-2E9C-101B-9397-08002B2CF9AE}" pid="166" name="x1ye=37">
    <vt:lpwstr>4SeUUvS6+DsmExIwAiPKbrJ+N3sG7gW1wZy/hxTJxifnxC1i/lAcVoLt2aijEsEI0u5XeJNHzi6WLoGyr8ZSAYGEYANi6RLpvUod8tdhKPDn8nATHXfRWoO0XWASgBwyP1oz5U+LB8mab55/6819LwVK1i8Z+lE8I6r/xudos15eK+RFZu0GwPGyzfM4qbiEvlBCUBe8nlsF9rtIswFTH/JOkW7hRiD0VbvWaeCq+5zRkwVy/0qyZJXsvp/aI4I</vt:lpwstr>
  </property>
  <property fmtid="{D5CDD505-2E9C-101B-9397-08002B2CF9AE}" pid="167" name="x1ye=38">
    <vt:lpwstr>7J8yYPKdIvVxwTzbT3ri9HTSlvOlTAFpcPXDyIFVxk4XfvH1VHLNAI7onpp96HB0q0pwGjRkHz024rFhnpy3zejmhLGmfkY0TgStDOcEGgUWxfcmvZCXvNTfzGqVxfSRD3QDDHojXzQLiQX+KUO0byJJKq3GzulwkrwA26PdjpuSzSIZbPG243n7cXXMDJzq9cv0DjaUnO49WzUX0wwabuKl8pxmXZhYvPQiWXarRDjPzG0O2NwJ2GcFBXrzC5T</vt:lpwstr>
  </property>
  <property fmtid="{D5CDD505-2E9C-101B-9397-08002B2CF9AE}" pid="168" name="x1ye=39">
    <vt:lpwstr>rM7ACCo0f70aUtEgzuS9mzvwvd0FSDkHurNmk1U7XgrRBB6Ty68MYBo6fpy4aHcgWI4yGg2fBOmPzgD8nPnqQU8HmaDIhgqXk9eAZSKZ8HGA5QxSnrDZFxLn4EAPXDlRLysyS8+zcC3pNR7MnvyT8VxyMKxXNNKJQBhMoj/jPJ4f0j3iL8c0aKjkxLb9ESPWAaNl9YoDEJqxIJq+O5uzWUeAL7jvChy/oQ6a9Mrw3BEQsFBCjvsk4Bd1yY3MfhC</vt:lpwstr>
  </property>
  <property fmtid="{D5CDD505-2E9C-101B-9397-08002B2CF9AE}" pid="169" name="x1ye=4">
    <vt:lpwstr>VsMw8OhF5CunVJ9E+V795jmls2eCEfEgAz+C3JMIzD2m9CFFV0ajBMbw8Ou2smCslRQJU8Z7YnOfm9cgp4lRTcjW3EnhEO6dA8bcGIfIvB6pkTR5UOD2RlCvTBchKXq2nQucJK81YTmcQAiqXMR8VDMEmvMSLUuAMdL79lSpc2fMwrZw0UAE9N6Uj1whSWmZfkBjP06pdrwCOUJ09SQvJTqQlo3a3ImU3V5dVteR1UyOQqfsNCdjfRgYrrqEnsv</vt:lpwstr>
  </property>
  <property fmtid="{D5CDD505-2E9C-101B-9397-08002B2CF9AE}" pid="170" name="x1ye=40">
    <vt:lpwstr>yjYpph11rgGHsz7thzL++flEnW3Mzv30JTGipGLdseSqcDdZy75zfGAIioXZI/AZVcjSEoel5BB1j3AauTTL6C1KzDHmSRxuFgGttu4IGqqmZUp5q4p1G/bWRcWCpNrilIro5WggeLWhFsm4m2wLK9vhfT9/Vgs0C9ekkQz1rxezCCuNELDUsyYI55Hf280YLWDTfAkgIZdfjJ5pLB2XEKWm20WV2QYESkP/wHHQPCwxPopCBb44RTqTkuuqPVU</vt:lpwstr>
  </property>
  <property fmtid="{D5CDD505-2E9C-101B-9397-08002B2CF9AE}" pid="171" name="x1ye=41">
    <vt:lpwstr>Ts3XL+j0DlyDML9zTndoWr/bZCDr+Aq1oWp5O7U+OsUJQ+71aXhSCOXqOP7FBZywUiIBzPCLw16G7zTIxHiN6ZtV+jzl0zadg3ndsRF7o9g0rc8BGc6mPhd+5s03VZVXEqlwIcuG6GGScwGvMkrdZZLiSgkX60zEvL6LfzS2I0ElZSdnanUaHaBXADkBYZuCHjEtfxnBOtqL6RcYGoexs6KO1KT0A4zncJXLiL+6FEwAo2p36fmonayqIXfP7gd</vt:lpwstr>
  </property>
  <property fmtid="{D5CDD505-2E9C-101B-9397-08002B2CF9AE}" pid="172" name="x1ye=42">
    <vt:lpwstr>H5MQN2dwXtV8icXBZIB6F3soXbUCcqxZOiQEgYV+vtfsHEPYnYT/NdbNBQtmpW9bHqfups16M2Wsh1uV8+2bBXQ6OxEzOyizGquzGTWUQ69duy4hfD9lNoe7AAUA1ItUIeoNAGc7KPRsRPTsCyJ8IGd+3w8KCJHfc05L1V+Qf60tDOaa8MrnX8eobMLeb4nqH8TIdBF0uL26Hcq5PMHs7en8Sgqjc9XT4jyzprpeGQTGLcpUIR8uSwAS+NWblXy</vt:lpwstr>
  </property>
  <property fmtid="{D5CDD505-2E9C-101B-9397-08002B2CF9AE}" pid="173" name="x1ye=43">
    <vt:lpwstr>BMD9aWgzpVHHrY/2XuVI6xMr+gIhqomeaMo8kQgmZjty3zTqfvVfMPcI4ByBrALa72+6P3mqRkr2g8rDUw/matkrOK2F7047EBudKj3LVWrPzjfWiIbioaqOnrrj4/4NtyzyZbkrqqFJXfDKW1QXbMU7VEb/B9F5PBkEvR8HBdV7DUQZVtT3av2iv7WC8RCLaS8P5qVAaVH4z1byABA9u8nd0lz9r410aIDU0csBxbtC5QkFroshiufBF6YjhcG</vt:lpwstr>
  </property>
  <property fmtid="{D5CDD505-2E9C-101B-9397-08002B2CF9AE}" pid="174" name="x1ye=44">
    <vt:lpwstr>UaTqc2TMOP0pDkBDOjF4u1FxUnj0dtJhMKMyTvJspyT3IcFtS84VE5QPkjP1UtaQxdipQNEGRTy/TpDO0ewpG/cs9aZLd5phMHHCWe9ot286q3myvmSMz4O/ldtKURpPu8EvNSudxKjiLFOl90+9UhN+KUTUoVPERIrhsLIXNDvuBzkPIFADuqMF0edE3LAMGajNgfndRHsDxYTYaorm57ScAWuadkM/OIN6azRYtYVP1thjFI73vS1oq4RoHE0</vt:lpwstr>
  </property>
  <property fmtid="{D5CDD505-2E9C-101B-9397-08002B2CF9AE}" pid="175" name="x1ye=45">
    <vt:lpwstr>QoxN6h6kb58UTUVqMtERfwg/CHiUwGyaYRRR5rxVuH0v32GY8NZ2YmKsZxd1RijPsc24sLgam5co1ddJySW+Z85ammAfhHiijywWJa2rQoJvZNa7Lq9xOiloveOLERFbRLex4ruqOX+IKNfNzzfu3ai6ytCfSuEQ8JZwLbOZdKvP9o0Lu55N+WFIzxFRj8t7HNKwKVV57no+s581gR2TokWVFjBJMzS9j72shdxaz48kfwoJPiYGQg00icYi868</vt:lpwstr>
  </property>
  <property fmtid="{D5CDD505-2E9C-101B-9397-08002B2CF9AE}" pid="176" name="x1ye=46">
    <vt:lpwstr>6xUfUgNLTjZvjZGEmXsiCGwFOEAZQ8eTQ4bKlt67/gYIye9TIupMEjCBFHOA26HuyZL17azN0Doanz8wvtc1nXLyxdYfX5E9ZaSzm1t3WCLLZog8nLq0XWDmtGiXm53mA4NPW/RADGdEmFqi8cjUcRfSTOaD5trii5+w0TLLDTJcUiygrfiGMRgccNLd5wIpA2SQSy+E6sr6e2+nDp0RJ6AhM+4eE/qaLsRMYM1YdwfTmuG0Pf7xZERcFQbRLOs</vt:lpwstr>
  </property>
  <property fmtid="{D5CDD505-2E9C-101B-9397-08002B2CF9AE}" pid="177" name="x1ye=47">
    <vt:lpwstr>yLyRrER4VBJQjULsFNcltMqEGjoqWzE3BA+N0R+wc+oOmAOvFkYgqNnzDZwmZ993dd8wqe5lG8SjoB1jAS1IoakgNvt9mlvwTsK6c37RKiSrPgDRm7V7kG9bF/aeszN4A489Lqq08PmadJh5CrI8Z6hqeyDzBKEO5/R4NsJbhz0oT+O1b7uR5EmEIgXmy8NNmx46TRv1efks11uXhv+hVTLGQVnoJAcDyG5/f22GBpxvekxv2Xg4JSGNv1VUis2</vt:lpwstr>
  </property>
  <property fmtid="{D5CDD505-2E9C-101B-9397-08002B2CF9AE}" pid="178" name="x1ye=48">
    <vt:lpwstr>TIJrj9x5zpweu4cHwpwPM9CoX2w7DBBWcfDixgh5C5tcWhxz0sGtLYPX2ZlE6TQrhDKu/ggX+3J2chhWTid3EA8rl+MmmFq1JN/FT3X3cGs2Gz2kZYH6QPTXLFHpoFSKpBpuP6s/BxOrODPNBDoNibb4sIxy0+7YYrEy2f5L8RfNlnc78Dq6LsKHSeosb1IecnSMba3udhBtDmDTOVXTjODFhtQSHO5Fkw7Zd1h+XzUq61I+4pUQr7HNVxC+DSk</vt:lpwstr>
  </property>
  <property fmtid="{D5CDD505-2E9C-101B-9397-08002B2CF9AE}" pid="179" name="x1ye=49">
    <vt:lpwstr>zVtTdmg2CAI3n/XRb1UEnvXpqGgKiDu+EeEEiz2tTf4q9zGIYOL+BkjLG2EUtCHkNcyX2GmVU/ZXRvJCZHSh+d7uXtaAvR168cWCML69JV/g/wCra2U2DOpLCZPOePqZuBcW2X6Td+aeCEMm15+g8iRhD7k8wbczrgSUpP4a3gk8sVjrisZ2tyGr+lQk2CtPhNjiKOO8j/rhtAn7LZ8YoYiGQm0PMEDypBmTcegrK0kzqaaU/1yXbeIjaQT86nh</vt:lpwstr>
  </property>
  <property fmtid="{D5CDD505-2E9C-101B-9397-08002B2CF9AE}" pid="180" name="x1ye=5">
    <vt:lpwstr>QoqUj9wmrq85+vvFsqg8dscrS5OZTeNm3Txd5v+WVrcE+ysQU6nxxbVF2y0LBbfhvlAexHLolPLxi0O8fOHBE1qHepn9IzzZWnFpbgutuBChLRrHH7h4gyJ9DHi8oMsXV0E0jyHkD9cNy9B72WNUSiKNODeT72JNYQY8hl1VwQ8IPI4cmPyr4/EeTHdpL9xeXqMjzYTT+ZC2cUspdeMuJ9whL5sQ9BZnOIBqfc5cRkN+q/5yQBL2sK8FXnDBWDl</vt:lpwstr>
  </property>
  <property fmtid="{D5CDD505-2E9C-101B-9397-08002B2CF9AE}" pid="181" name="x1ye=50">
    <vt:lpwstr>eXw6pCGkW8/WX6/eVzbFBdgJ5R9sYfOglYhVQ45+aOOyAAZuxSWKh55Xbt2orLB9gCICNkvdNUWth9gmipR9/2m5RxsxICBswItSrOPeOrOy6mUvHRKVY2tia/Tmr1MVxBjKRO/OnX6b30x3NV2xxMYJRFuPwSYdwqez280NJ1apjh/Ja0rQOHu8hSLr5h4JGGm2tUvQLyO2uncTxKsMCjX07jZN5y56k26jde8QCRWlkxjJKYHnR6jLet9gExq</vt:lpwstr>
  </property>
  <property fmtid="{D5CDD505-2E9C-101B-9397-08002B2CF9AE}" pid="182" name="x1ye=51">
    <vt:lpwstr>IJ0/Q9TX+1IqJNgkccUiZD/m1Qa34ocr8djBb8e9kKkJbVu+VJPPv0A4q5KubZpzdFgKw0leE/2XvA6dV/RNtSZftfJk9vz4G3tqruBU+6ijNNtIep2kj3gij9dtB4eK8lT6PDphPHbCwtqhrPNku5xfzCgD5b/tnz1+rYIYFe4dKLTCGBuRnB/epp3UwPyTmKkdfY8AKGJus1X6o7GM+A2dp13cGHXh6ApbKMQMgfp3i2iHeMxvpSiNtN5IKGS</vt:lpwstr>
  </property>
  <property fmtid="{D5CDD505-2E9C-101B-9397-08002B2CF9AE}" pid="183" name="x1ye=52">
    <vt:lpwstr>+RvlxFT2hPd7/Kb392u68mC+bIzAgSQXJUOY0PTGcmNvN6kxmjqs/NZtsmtxnNEw8qHa24uYuo+zAOAT1w1F/wZpKF56LuBD+lIywEE0n+7p+r5STKhANfN6i1LqaC5Q6aNO3Fui+dXEaXgMyH1AGJPSTNdBgyy/wunYeXZANwiIhlgw9I62R1oO//cVRPahLOSjXSsg+mb9BAWjFhoxTiDzsXrRj31++ltkJmAaKqiE66AfCvhJqfDeTlIF4K1</vt:lpwstr>
  </property>
  <property fmtid="{D5CDD505-2E9C-101B-9397-08002B2CF9AE}" pid="184" name="x1ye=53">
    <vt:lpwstr>aEkULazRh7DpKlnrs5blfibKiUr+YC3W9bRWSg7wCNdNxFAm8vve0xwlaoRjP9DKRqtJqbzho3GO5uIWKi885N1OWzth69QwqTArBpFgAdfG0t3egTPl610B41Akst4MTk80EPvNwVJ5pd7M9c04qBiGnN9cdp437Ja8oiDl4+zDEI21yr+3wW5/P7yFEfHjxx6fuwC0Lvg/y4GnDlTqSyV6hG0XYyCCqNq8Aff5MIBtqm5BARiCyIbCSOtLke/</vt:lpwstr>
  </property>
  <property fmtid="{D5CDD505-2E9C-101B-9397-08002B2CF9AE}" pid="185" name="x1ye=54">
    <vt:lpwstr>ObAJ+D62qQX84C6SS8tabiiVUlo3DFksATNe4eUyyd5WHOl29lsDURpUJgE5SEQoABhsBLy1sf9FhW3BptWhsgzpBh031xk2lg9XRQcESYpbKYDgcLEVexiDdXaIuBDMzfPje9X9a6P+g17/bctcFQhdOxsC6UQn/KW95tBDEawgB5FMgC317/5WXtyceT+SGbGZK0ToDcwyAwsocksB+uYMCYhDTLEEFKLNK2tmt+mL8mcqIUM+OE0AKaAUe+o</vt:lpwstr>
  </property>
  <property fmtid="{D5CDD505-2E9C-101B-9397-08002B2CF9AE}" pid="186" name="x1ye=55">
    <vt:lpwstr>XmcYr5tKFoyKpWykmv9Q0a+Rr5ORsJ0e8gNUd0B+InsGCu5wNLR60Xj4IwQeu/W8Ns/XU9YXZ3ylXS7IMpZfvaj7NxoxoyIT170MnGWF3gKk9uvy8LXJ8MwatV008lYIi3gfUWEudaW447o9YzeUMH8FD8PUERMx2awwp1aMk7pVbC08C704Cj6msvgl8xGYe23KHmXgTnUwLRqvL+aHVsnYC4SgOwnIu4nfQ0pR1w7L1+yDKEZt+sh7DL80BTY</vt:lpwstr>
  </property>
  <property fmtid="{D5CDD505-2E9C-101B-9397-08002B2CF9AE}" pid="187" name="x1ye=56">
    <vt:lpwstr>GlvzukSe/VlzD+ZZgl4O0S9cqriUxmrhqg0nqPXCGBszQRdukuDR0QN8t93L4NFpnml8rBgV+VV8vCXZ41QC4UfjPMrf7gxyrmD2sEyGI4F/3CpzwlAxBCDl8TeD8ndYqKYig1KADXjGWedP0DJA21qYOJlD22R5Sg7xLTpN3ew7q8pWp/i2x3fUFPAOLDaTgpkbGgpz26ziLojuO9R/E7Wg6rHf0bqSDWSJWagE2k+cIf35ivmX+x2h9TRu7ps</vt:lpwstr>
  </property>
  <property fmtid="{D5CDD505-2E9C-101B-9397-08002B2CF9AE}" pid="188" name="x1ye=57">
    <vt:lpwstr>aYV3AlAtIS9DSfbK7ryMvloEJ81KjJXrHIXa5WZcUZML42/YlpkMNndov/9DhhyO+f7WWwVEdBlCiYHxfHIbzL8z8XiWa6tIjYymh6eQApCmqgt4QXpiOYcFACG8phcmVfBEBbeqedUddXMt14HsSypNEjgdiGqEfYUHxrLEoNDmmsd1bgMMgIe3uwIgd9hQRwTgNDqtHOTev9sLurejH3CIfkZ7Lp7zkgoMfz1GfbidtDcBkWd/uKzMtXLFUHN</vt:lpwstr>
  </property>
  <property fmtid="{D5CDD505-2E9C-101B-9397-08002B2CF9AE}" pid="189" name="x1ye=58">
    <vt:lpwstr>CIZfiIzrfqrXKknKjfagcxiBdX0FBOMluW8ili/VjkWu/eTAW7gTGN06HvOLuqNb8oQBUQsuMw/fpwhdHnedHDEy540nNlpG5W28pdsNs12rhGmdVAu24n9ygWdKQI1hFMedfqOXeXKl6TDdj1ZWHlvMQWQ8q0RQiy+0Yx0Um056v+rDrEnU8HXRexMQdGL4I+SunIoV0wXpNIwXLDTw5KZUl6ehtl99Lx1XNtOX2qjpUyqNBpmnR2fqzayMyFV</vt:lpwstr>
  </property>
  <property fmtid="{D5CDD505-2E9C-101B-9397-08002B2CF9AE}" pid="190" name="x1ye=59">
    <vt:lpwstr>emb0YKT3+yqz/YbUTTTgxDXwS9KZz7CXUAxN8ItlYMLaXJlQUy+28A0bRbFGnr+W738UWMOg5PfssYMCwFz6Zewbfb2ygAAxG8E81DtxJka4mq00hHMiifhLOkFc1d5mHPy7ivj9oMUapkIu9kVFEPFvoaYxk7AvPgeBnq+WRTOFjCftR7syRQSrGBU3P3oL8S7TGLDex6lH7nQmvAx5zoehZt1AicUXijYtbjcPHiJSDlbBsUkbe1op2ov8SsS</vt:lpwstr>
  </property>
  <property fmtid="{D5CDD505-2E9C-101B-9397-08002B2CF9AE}" pid="191" name="x1ye=6">
    <vt:lpwstr>p4NL8G/AErl1Z84XJYIzTKKjUy2CAztwuJE6WTlm2QtbN3ulh1ar7IectO4MdlMyH5dr74XAwOgRBf3CG/8R2HAUMICPxhQ2IuO5+X7m55HFtg9uUQgzu0glTg+ET+5vZ6d/eqlEqOa/zzepO61cm9K7f9iIRLs+g3MP6aR+M1hDs0Tkp7a6DZ2+k495QZuj32nXvvNyXGxiCVD/IOQsLzXng6yEsje6dBrxBLgU+/jUU6ryCunKNbJL/KPJE0F</vt:lpwstr>
  </property>
  <property fmtid="{D5CDD505-2E9C-101B-9397-08002B2CF9AE}" pid="192" name="x1ye=60">
    <vt:lpwstr>KIb3OmHnIKByenXCM1rg6bkR0zLRenYcixezo31qBfJLws8vz20z2WxChHaalijSx01oH4PzDtThasrnfct2gT4nibvK1cW0QXIIWO8AKrpUCvSlZxq6Uuh0rya7eY8drPz4MSEwZDKL9lfKJwgs1MN8McIsL4GhQkbmPgy4W9aVwyBDzZAc9ABenZU4W6fWHou/PTZKq1yJSJ4TYoEj2MO2k7D5Q8riiJGgAL5x+G5f2vXmsPhGybBxPjbRtJ8</vt:lpwstr>
  </property>
  <property fmtid="{D5CDD505-2E9C-101B-9397-08002B2CF9AE}" pid="193" name="x1ye=61">
    <vt:lpwstr>X0O1+egXK64L9XEv3m7cvc23jx+BinZt8ZMG1o30UE1dKskmVBprq7szfiaudXnHaBGdx13GtVELkROLxDhlLmw9RDkKjchx3xOVoOxXhdV8WwQ0hRgJtYraix3/sbscGVx8uX992sOIFACSsdMk0oy+BCu6RUoiw5hVscQjhmf5/dmB7qyH4aMAFXz8JnhbNzKzoMbafEIjm3mSwmsB05Z8QQr+xGWl9IqLhrmZlZSVNlbRuLQH5C+werfWC7Y</vt:lpwstr>
  </property>
  <property fmtid="{D5CDD505-2E9C-101B-9397-08002B2CF9AE}" pid="194" name="x1ye=62">
    <vt:lpwstr>aUVg8fwXlkeA0ic/UpNR+4tL1FCvBpbMJNW/p+XLhd7LPe0rrDV61e036IWgPgYS5BDAC4W3jPnF8SOMFpjsooVYpLPAIf0EupxnElGxOl/wc0I720QyNFZSh2qU7sAi5p+NYjsBS2H2AsZWSeA2MmeKW1fIEcLrwECQVwfZT2SmpvU2zaZ1JAiRQWwfY55lmpIQzUiEuXVJgRwJ3J+C/zd6+Vtxg9v14QrwszFy/BWobG3BrOrSh2tU1+Q1hX6</vt:lpwstr>
  </property>
  <property fmtid="{D5CDD505-2E9C-101B-9397-08002B2CF9AE}" pid="195" name="x1ye=63">
    <vt:lpwstr>phbvEUEOiWcOXys8/BYuRyYKRVFUEsbXWIB94spQPxcONGQAKUI9MWIzrbywTqTDJLHNQi5UTmXqgM7umGtBNhw9SAWqcBpGMMgKCUObacUdiWFT3mzAXtzuHAQr0DHvj6HgrlKBV97VflqW/SqdALVaMSvK1jjZwNGKUMfUJt20Q97f5CIJkTeVr+pGLnZcmaWmnMlWnRX8cC9n5KJxSXkpxrfKsyz24ZcH6rm9YRozfT0SpIOLPr17WrJgpj1</vt:lpwstr>
  </property>
  <property fmtid="{D5CDD505-2E9C-101B-9397-08002B2CF9AE}" pid="196" name="x1ye=64">
    <vt:lpwstr>XFmPXkqVWm6wg5D6SR/ldme2Uwe41JEkZYs1CzDZsnV4d8Frl06N8O2laBErvubw94EU3Ws6veH68sG1gIvv/Othfd39Fg1DuYBqknN3/Aibm02g00/KAcZKIbLzjbJrx6HuZyHDtvtWo0GmKdFC3S+Q8LlwB/SrC+St2k0v/ZCwfG8A9B8Hd20tKQBAAbQgAtxC3AZ3MtzdqX7P3zaeXHXAvnaowDvyD4MSSsH1qgoXxOYwTqh5s0ZJUL5CZtc</vt:lpwstr>
  </property>
  <property fmtid="{D5CDD505-2E9C-101B-9397-08002B2CF9AE}" pid="197" name="x1ye=65">
    <vt:lpwstr>j1waozWlV8dY8lBowgaJeZSn8mKAN2JXYwKyGZjLLwPUdasDUnhWtl6mF0CQ+gKaKGl2exqa/yTuyNT4DEA+3FlCGFjqXZRieGwQCGa9YP/N1ZizQewpq+ZL9NQ/kP85D++pExRaGHKs2o+wKlV0qeGKUbNX9k9z8iEllLP3tu9cjWIyjQQTLAUYAjQ6Jo3+5kRugooqq/yBhB3rCrXdtlFZLDE1JEL5Fe9yiR7Bdi/DRu4JFsrnagRhg0h8IWh</vt:lpwstr>
  </property>
  <property fmtid="{D5CDD505-2E9C-101B-9397-08002B2CF9AE}" pid="198" name="x1ye=66">
    <vt:lpwstr>3Aic66N8or3Bt4Z5hdo+382SC/ppMBeJbLreddhTVtbn5Z/DkqvXCY0u8oZN6kcB0ShuERC8aSsmkehV90Op1xIcXC04DfzL0VZqITETFspcTRdFZh/BEOcUWGPH+tjv50+Dn0TeStGaEkBkUrzxzR14A8I3BT4XDgyV5FgBOKPvkoKW4Or0C2HIVw8BNjND60Z2XRqj8VM8rPt/RpDFOEkNpHl1UchmyJ7IeeCRljqZuJQuYxyfCjFl6XmddIs</vt:lpwstr>
  </property>
  <property fmtid="{D5CDD505-2E9C-101B-9397-08002B2CF9AE}" pid="199" name="x1ye=67">
    <vt:lpwstr>Nexbe1aYeEBjK5hx7BpKqOEq3kcWmFgwBNb+gphcR18r+AzfuBNjQn903kSJul9XPuxJebC6xd7YfaIgtAMTOGfe8PdHK+noXdaapVBhLcrwOoWAOCdZ0RaRXUiiqLGu16so7cpPJhXa2PkkLr2uQXqgQ0Yjf099dGmq7ySh0cQDL3g041ZgCmHJvkAUsd2seOlHrmBRccShExdghcoSFR5D9JaO4mr+TCexK5YfnueVzG4mfLK/UVF70q7qjjP</vt:lpwstr>
  </property>
  <property fmtid="{D5CDD505-2E9C-101B-9397-08002B2CF9AE}" pid="200" name="x1ye=68">
    <vt:lpwstr>18nP03h10HcLhNOEtjwpoW8kBWU00nw4kZDUpm47aDs5agnnPCLzBE4F7nRvPNbHhZ2S8HBd3xRY5V16bFxL6EiYRKKfyAfDb1sCrFsMPxNtlr7tDbUe4EmGyYVmWoFF+9Vs534ub3M/rmprdVoQMAAR0x38NPxFU7aDgDWKGFi1o/Igup6EAu1aR8/3lmVtTeHSZGx8BA/2/OWJjzb0E/TbuFPE4ypBmPNL2N8jNIUR5nIG2lOc/+J83luGoBH</vt:lpwstr>
  </property>
  <property fmtid="{D5CDD505-2E9C-101B-9397-08002B2CF9AE}" pid="201" name="x1ye=69">
    <vt:lpwstr>MLX0pugzrnnAGtq68HgZ8yL9PGzvnCIgD1p4qbNkOe9Hy5RW6eb0D6lRbfiLDhx7140Cj888aMLwbW2OyuwEZEeF8eiqwwanSmrP05MWYt27DMcUKK6zEMsrriDv32dCQGaXSNwpRvlZf2IbMbIqOqCvgdiNCrUZoYyYCu4Ts4A0IaCOcqmGhCNJORZ+oNzkgHIazUkGmjlHLx38XjsaGzX9uOR0JNO4uBT5gSPeRHb4osFOAoHNaxwkxGxkJ1f</vt:lpwstr>
  </property>
  <property fmtid="{D5CDD505-2E9C-101B-9397-08002B2CF9AE}" pid="202" name="x1ye=7">
    <vt:lpwstr>cddO8qDcGwEtWmGxx/33X7qtTJaixKCxp3frvrTsoup1lq7Q3j7EmaRVVPj3VX77z0cFII0NEbT/dxNBDoEw1kJumSC2/1wzyl9F5tB2EXU+Ae4W4sZ7nEcoQdBbh9Q/Rvh0mmratVi7PZAM1TW4D2lXmjV+lO01DRFMwGBRRIwq6bMcHVZklL4kAiLfh4mproX28VCCoIByYAF51r3oN9cmtEm2u9KfgSADiOcfZ1PBd8tQC8QV7iM6VaHhWy9</vt:lpwstr>
  </property>
  <property fmtid="{D5CDD505-2E9C-101B-9397-08002B2CF9AE}" pid="203" name="x1ye=70">
    <vt:lpwstr>cW+o4uISVWQk3zlndkf3q8JKLyuzTY7mlhAWOhl1N+Hwk6dD6V/KmmOsmi3pVrMKzWxXyc2SjNmyFkEmLVr2gtx/qIzmCTpmAxNOcesnjHVdmm5efjUHhKlGZZZxCM7IPFIHJLlAWdMKVhUycdOLutr8pxgmjSKOATjRbeCVwB6m6MtejftJZ+XhEqqjDQUH5NYv/LmvtLT5dscrAg2K+xVA/6FeEiuDU1hs3jpYil0DsZ/8J1l8LBYKwpZtmli</vt:lpwstr>
  </property>
  <property fmtid="{D5CDD505-2E9C-101B-9397-08002B2CF9AE}" pid="204" name="x1ye=71">
    <vt:lpwstr>yWT71LMuh9e/vQztwpVPb3yF9zTfeqxetv8Ld776ehLhVTFfeIw+GHLQHUcIhyG51zF+KtKkgB79msg0dVb8wDtPE5uFkbw+WkFl9oL9ittGrBYWpkkcMCNQ4n2vpxamO7lA5xeG0z4l1Mo6ZYbTiUl+dqT+/ZNtGaepL5OC0twZkFPLkn3JyJAQgVhgcxPp91VdqwFKdXSXqfQR9Ur/Q5/liH0swMyrSRAxd7vWnBYqHokId2iPoZ7FKcqkwx8</vt:lpwstr>
  </property>
  <property fmtid="{D5CDD505-2E9C-101B-9397-08002B2CF9AE}" pid="205" name="x1ye=72">
    <vt:lpwstr>mvO+HddenE6pzNcsFaeMj3QAZELY9Q5OmIn7z+DWnbFF2nG2RxSumOGp5nAqIf/+amPJkzs+t5f88EKomwtdYuiIr4uJH38rQ8s2s69SXCiZ76Jwjivl6y9VqSvCO7dS2UXdXwaKJkioXg/2FqlRc08F/XjICQffVBYeUESWazqjoqyIZs9apb6maXENHlpO93xID0rVZTVHt6GaTOUlg4RYSR1erKyBa8rSMYljFo2dg1dvr37HARF+phPuow0</vt:lpwstr>
  </property>
  <property fmtid="{D5CDD505-2E9C-101B-9397-08002B2CF9AE}" pid="206" name="x1ye=73">
    <vt:lpwstr>xK2pNfHrKIN/w6v2JXc/YXoOpSLNaPM7Rlm7RXb4xP9y7XNjL7BMaDRFdij/sJTWB0OkLBF9GoqqX75ZwH1NB7LGdrIpHzGZJuSr0TytQXRav6HKvIxR+8hmQXLN6cpl6B2BmbJbpItbOAK0fbjBm5pe+p/4o5qN+OyGj+Ucm9/yDu5FlBhBahbL38WF3vg+bcy+NPupOSUnHGiZs+iRw+WbimcGioc4OluBDK2RTAo0kEP5+fLfgTgI8LsSVJZ</vt:lpwstr>
  </property>
  <property fmtid="{D5CDD505-2E9C-101B-9397-08002B2CF9AE}" pid="207" name="x1ye=74">
    <vt:lpwstr>kKvZ+jsUe37IhlBI3Tcr1X0krm/SLwOjS3HKlRo8NxWBza9wGhVR7B9Dw5x6PHeWJ5W+WErj47r3EovPotU9rwht6LV5jnN9n6VDM39OrncFeJYBcGabZyx9JwJ+yVDjnw616ZLlEhLSoetMpDfSzZfMb19Vw6pFFl0CyfrvM0ZL+F0DzcfSDdg0Mx1BAxOFswkhT2eEEfquUXhT5iwjp//fIOuCkXnOta7izTlY8+GPYKSTPiagCUfnf/UFidO</vt:lpwstr>
  </property>
  <property fmtid="{D5CDD505-2E9C-101B-9397-08002B2CF9AE}" pid="208" name="x1ye=75">
    <vt:lpwstr>U5xzQ+Ug7hiOUeikFadEqyhTE3f6AVlvcuqpnT8FoqPzFLMXDi3iBhy/opUAic6706JjhxuVXwr1wemnepqsFx89Brat5YtPbu8NlDFx10ftpxrz3+/FPYtFChNU8S49YscYPUdEYUkFl6nqJIipaC5VqVxd1LtxwUtUg+TC2Nqgj8tHn0QVKkkLbdHz++iofWR/5bJfpaWbs4CypBklWdXoX8sJxLsG4YUIfDgtQtilTq8Pyb2Gja9SWIyO4Lw</vt:lpwstr>
  </property>
  <property fmtid="{D5CDD505-2E9C-101B-9397-08002B2CF9AE}" pid="209" name="x1ye=76">
    <vt:lpwstr>oN2uDVarPBSNodSb07spHZY3CMUVjB6dLstpvQNKRIVs9yvssRGviG0q43lTWt4UBzH+hkJ9h83yFZkHyAi0ok+Z8kiUhHm3v7v8JIyI4VcJOeteCNBS2Bk27JDGk7jhClAtsdPu5P7GxybyfXQsIK+CWbPTFhSeapdncUhTXXVpNhL5ZAhaleYdKih+/nm5mHa+OVaaEqqWjLxqAwImupUNgisjWtRfM6wG+viDozYa9+IBqjjwNxfFcE9F1Xm</vt:lpwstr>
  </property>
  <property fmtid="{D5CDD505-2E9C-101B-9397-08002B2CF9AE}" pid="210" name="x1ye=77">
    <vt:lpwstr>SlXD2F+zWpysghDbVoZS7GEFAX/0Nf3SsRltqgjESGdbafSWhqbF05KqrAL/2gm8oEeJS6mmOxnyNIze3o3X4HtzfB4f7eFg7d7a4Ac6cezkf7RsEiqXDPTrd63oQdxjnBL6dv8MtRGthuuRVN+5sX6jP/nPy0ancFZfs++4SWMX1d5ypLHiGjLFRwQzIDTy4Su83X7B1BsL4kzftZqXucGhvRzWIrBjsqv580ORV7Ff2AD2XS76SdvQ6W3F0Yv</vt:lpwstr>
  </property>
  <property fmtid="{D5CDD505-2E9C-101B-9397-08002B2CF9AE}" pid="211" name="x1ye=78">
    <vt:lpwstr>QO8695sGY5pFg5HR1g2+itKWR0dERpEBZcUx1qeLBCtw6tv0lq1nnt3JPSY1Yqa7DkSF6yeohhvlRURGke+fGGyuykSUaKD/kThiMD4SI4TM0C7H1eKsSNidx5g9glvC5B/fnifztEHoEiyXj9cBZvoLtigFDTjrWrH4TH56rZ5NZn8ymM0scGEXp9WvG1hifPL/Pz/UybbbICBfT9HgMETQdUvXSdcTrRBC6c4KSU0ehFKVp4lYOhsDeffR8kO</vt:lpwstr>
  </property>
  <property fmtid="{D5CDD505-2E9C-101B-9397-08002B2CF9AE}" pid="212" name="x1ye=79">
    <vt:lpwstr>EuqyAYgym3lkxITOkyjHxQFzraYPmn+YIGhhWK0qAddcQwABuNsvzCs8iloFXuFF1+PbN8sOYDF8ssZFVbmVH78E0B+wZP34Hmh//hf3XyyAzbxc1IIvHOH00PnHSzK7Ye3titCdXpYvLa4Y8IdpOkji+c6I5Fs7FvVtwCVI0BoA5XN5L4/g8ek8OBotcDgc5BKzRgyAM3fOWewIbG7B5aKQzhSAanS/nf87B+fuXBGsvhT9LVAZ/cg89Z98VRk</vt:lpwstr>
  </property>
  <property fmtid="{D5CDD505-2E9C-101B-9397-08002B2CF9AE}" pid="213" name="x1ye=8">
    <vt:lpwstr>NynGIiyPwPBMiiLVUgFonVjhuyIVW9hOWq/bR9b9IswZ6X0ocwsDJddu6zq8vOsGXkcyoPt7thT1acHm8xw39/p4KnpSP09qXDF9Ngmg47EACcVLLMwGleQHF9D9a2xa0xKsaDhtw2Ey8Z16K2PZdcnzCovvPBH1SPp0kF+kIM59D36c3IsHRAN2ZXaTwI2evZldRGoCWvNf0OEz2qY3MTc/4R0JUzPc1Og+1MUz6yDuwe1lUKObOiSh2XcjCBn</vt:lpwstr>
  </property>
  <property fmtid="{D5CDD505-2E9C-101B-9397-08002B2CF9AE}" pid="214" name="x1ye=80">
    <vt:lpwstr>V9Gz6TAqzdjE9np7UtB6KNjrYa7KtFOMiNXwyL1QfMbvGHpfKGo8Kpkvz1+b3Z2uL+k+fEJ+cA7r17wViAEBNTCqUbyPhhErHifT/AnqS9kwvlQkEXR2WAZ9Ea9j4IFEfyxD6ZqZb/kvM2LlfKd70fbSmqM0RGvM+nsfzbkxbo82rOWitguilFHTyw4wCnd51MmGS4C28cojDCw5SOGKUfAuUnnwjfsJ1I8eSEsuM53rImryRf6aAWq61kACHAz</vt:lpwstr>
  </property>
  <property fmtid="{D5CDD505-2E9C-101B-9397-08002B2CF9AE}" pid="215" name="x1ye=81">
    <vt:lpwstr>m4vxtjMLOsMsXYBymAhjFvB0UIsGjO8lNT+2nGm5pmYp/86a7qfkCorqdWmUElM1avnqNOKYy6cKFf2pWwVs0N9wC32Pd0aJu4jTI/nRLT6qHPPFB8H+1xQO51ZYPyLPMSzekfP4cidwLXdy95VYJXEOSZ9xiOpwkfMIB0xAYoVbcOybH2W9yELpKJNYKu1MWoufYDRRx/+Bmx8couabwNguqlK5a6WcnszGDS1MgGMZL143Pr/+b8K0fv1ogHD</vt:lpwstr>
  </property>
  <property fmtid="{D5CDD505-2E9C-101B-9397-08002B2CF9AE}" pid="216" name="x1ye=82">
    <vt:lpwstr>xxY2rwaEpJRr3f8/NTk28bpyom8mty9OD4EDQMriiAmC4E02zLcJRMJeKbGlMQnBbY12nGiWZGWLxHNrcutPt+jcxkClzTlGbXq4jg4X2sFiFA+gXVFjFoVaOCMKLG8Fpt7rQX7zNgE9InRk7E+tuaGT8f74D/2aOP722FlqCucgs+lpyG0TZ0fvbU8JWmwbu7baynALiTIboznxrEXKKIkOPd9QNtsDR46z8+MqJ+BAOne6vjp5/gq2sOtIZBm</vt:lpwstr>
  </property>
  <property fmtid="{D5CDD505-2E9C-101B-9397-08002B2CF9AE}" pid="217" name="x1ye=83">
    <vt:lpwstr>MftB5bA+hy91af5b1vUnoGEgpx/njN5Wn7xt5ADGgzuUgFHAa7V7prBzSGNlkk0Ch8E/K/GS/Z2+bGFr6bLZW147Sz+tD5Bnx3HE7fn6xlAn/DMLDtge2/bvS8J1yxHfByilzSbh6yWF+J9WKTmo/VZK8vcOzOhsRso6Biz0rf7xOdThZup69uMwIuj1wh0VnL5feoPLoZnTtycAzz02YBzGd23bbWxfr8WOhVzwZWSZkWIr1bVxSXaIVWVmXMh</vt:lpwstr>
  </property>
  <property fmtid="{D5CDD505-2E9C-101B-9397-08002B2CF9AE}" pid="218" name="x1ye=84">
    <vt:lpwstr>Go3lkJJO/W2V1nROBJE2y8YJw87k+orhDHyBTfp+Nmtmy8qBtyjZ4G+SFDyMaWbsAUA6rCfoEMEvNTeryC3sk+fvPilpb+y41W36QtZyYB4ZjjkigmpnnC/E7EVf6uin1O1ilpv8hu/573mVy+Q8GSG1sIGwd7a+CNVYHUmE9o3JnJRnmDW0F0Ttc5dXaqV2Seg0sI+2V2kZvxYS05kGNMuvMvPC7Qn4ESfxGTvYoOS0iQaTgtzqFCBXS+B2rS4</vt:lpwstr>
  </property>
  <property fmtid="{D5CDD505-2E9C-101B-9397-08002B2CF9AE}" pid="219" name="x1ye=85">
    <vt:lpwstr>AN064UKuZsKKeQMVNP5Ps9SlStOy19xC/LW/A8WDN1jxCUBhFvA3gD/s5U0jznwvFbYMMnwIdBNdJT+J4pQx0v7wQFEYHYDvU0DWWKLcRI7ccd5z1CSpvNnuDd8vlwC+TmU0GC5S5wUwxoTHyVNVAXT1YvM/WMWHSXgiaEfJqugumvksTsrNC/D6wvxtotQA02SR5PK5Rii+36Z133xh9dfXFxcKudOJHGF7d66TWxrE53tjpzqbT+iMdJUPbnk</vt:lpwstr>
  </property>
  <property fmtid="{D5CDD505-2E9C-101B-9397-08002B2CF9AE}" pid="220" name="x1ye=86">
    <vt:lpwstr>cYmyB9109xSeOMLDaCml4ZufKk+/27xxxTF65MP0ii+kPc9K6Pr5v5KGwNKYzbMQPzdLTUUe/YWqJlMuml3Zjr7wfV8ExV7tMqQ6YL4zlYldVniKQZLbVr4DN5TpbItQbGHWZt8tNsAPZ8Q0HEcx/3Sxjbtnv70MO4IlqE9kXnwykbun64GXiYiPpYgW0mWxoicc2WiHerCH9sZZtLf/g+3bDBBVzamq5tJ6VhQ8EkWxxjE/4qxaVnnMLYGemaK</vt:lpwstr>
  </property>
  <property fmtid="{D5CDD505-2E9C-101B-9397-08002B2CF9AE}" pid="221" name="x1ye=87">
    <vt:lpwstr>xEgboKUKLHinb4zWSSRj1XmDT4AJ8iNGDYjg4M3Qdn98CXBmD2WQ8ecUXtEBjN0ThTtW7tzatdl6sbue7lIoeHWt4AMbpyNpPiJp523y6moglnE3jJYjkXrfNCyv1vPS/REtHBr5cnIKB9eVe67jp+OBQIvVLaMWJN1DSkWfD/QjlicH5tC/cZUMz/3e2Am4NatziZGk9yvKw0y0YccpzSI+3Xw2PAAoqPie//AK9/ZMVP9RzCD9lw7WM2gQEUT</vt:lpwstr>
  </property>
  <property fmtid="{D5CDD505-2E9C-101B-9397-08002B2CF9AE}" pid="222" name="x1ye=88">
    <vt:lpwstr>izlAlGtiridtSL5dkkIEwD8LF0mQHGDmcFaqTZafAX4HgwW936bvFNWoBkMhKpjXvFJ/E1A12YSS31We8KZ3ABM4VV05BsYIMuNwTpfgjGId4gez1QJb+/jZyTwsk37hd0eyCYJDTpZJL1XOtSGBGno6XGqvBKSQYIpkUjQ7a0DW3XrhV1PkM9Pyj1yA4zZsnQYFehf/jg9coi8vD35lTovXA0WVeRdz5mo6MHf6OAXwrdey4V41wsSwssem142</vt:lpwstr>
  </property>
  <property fmtid="{D5CDD505-2E9C-101B-9397-08002B2CF9AE}" pid="223" name="x1ye=89">
    <vt:lpwstr>qFXcMgtt3xR7wYr4UtVeGdXRyp6KWBV/aSxdxqgpAkMfx4iL8UD1tT+g9puWDjo80vhmLnTEnlZf7CeIP+o3ZSJ2q/mU1fUHbRxUVAWVq6CXC8Y2+khmSluasFZMXEQ9qawStSAkdVz+rlQs128c5+9shmkg89WZohMvtxmDEAR6TpHh++vu7Tgk0kSOiPrqg081EDlsSaNewFqB8DwfBwo7Af4W2srAAYdbwQZ4Cmy1TIrV9E9keLI4jFaD9Vb</vt:lpwstr>
  </property>
  <property fmtid="{D5CDD505-2E9C-101B-9397-08002B2CF9AE}" pid="224" name="x1ye=9">
    <vt:lpwstr>ZM8e4PY60EwGPMUOoX10QGgTmAD11iNKiQ4H4CUS+YfHCRG7YjA/P3QcE54vnlW45hFOWOkOmpg89DoAcoBi3bFk3YWzh0cSnQpkeI4SEdgU9yWfnbObShhEBJwzTlh9GuDaD3SgpUmZkLy8hB0xkk008Q9w16Xg3/JpElcQLrnL5mscwSfBuizqGPwaajBiLvMh3AgWRpWpB5S/6oAZZfhA1YkiwQQUF4jp59ab1aLwaQKquSbOVXeBgwNzBnA</vt:lpwstr>
  </property>
  <property fmtid="{D5CDD505-2E9C-101B-9397-08002B2CF9AE}" pid="225" name="x1ye=90">
    <vt:lpwstr>w/GdjHcUflKOiF1K2bFzC+DtKx3D57oGJUOjDH4LV1AMLlI9R7th02uhgFKabEiwgx088XlCI5GqFL7VYeuMxAEc3qXGikDJkgam8zO76vHnHTOjsrj00lFPxV6oBqVN/UBCXgt/201TfR8kNqRmePF0XCL2lpTW7yrFIYgKBHkg40/wxzL3iLO9z9sWyHGNofBDDfJtKT5bXL7XsVOjYOpxAtPY7RUfwubHC6k/v9vHd3S03RcKGCSML8ZNnUH</vt:lpwstr>
  </property>
  <property fmtid="{D5CDD505-2E9C-101B-9397-08002B2CF9AE}" pid="226" name="x1ye=91">
    <vt:lpwstr>JL6+IrkIwPBls8mtvgHI2+EMCiqkhKGc0gt7YHEZ9/Yy06YPg2crsxI74rTVKmpbAz3Yn/disH3ccOSisStMzviE1INr2HIRFpzE2r50wqzfBBTaTv3CHzVcO+ZawC+3vJArkD4nRMlYCH07hzmDJf0RWdfc/dwYZRPlaSvE9Ey7lze+FQr4BQeeKKEZ9cNkDdAiKGoZAkyUI5M471rzYTIWxcJzSw4gznHwCHsHIvthNYwfKjmALDuO5Qzmaz5</vt:lpwstr>
  </property>
  <property fmtid="{D5CDD505-2E9C-101B-9397-08002B2CF9AE}" pid="227" name="x1ye=92">
    <vt:lpwstr>pAxuki78uhSOB7dkiJrX8spRgylNLIY2WYRsEBCkPMn16ttfUuBtT/2awRHunk0D8tnUGF+cPlm/Ct5kClDSyvpV3XMqToLpiLcmAo8Rti6rMAUoimdAbeqqoUrm/TBerXz9XfA7peE42B0dnzQmTGSIm4jE+EOgksMK25jJ49TY+pU3++0sGIvFkY/o4U4JGsyBIGouvZ0PI1tuImJ3FgiVM5y4O9pmNI9Ospl1q+3d/Do30fGQaTP4gCoP3Vk</vt:lpwstr>
  </property>
  <property fmtid="{D5CDD505-2E9C-101B-9397-08002B2CF9AE}" pid="228" name="x1ye=93">
    <vt:lpwstr>zEWTu4EJmTADp9LowS09LAcQ1zKafRHm33DvcL7MwQ5E37jSVdZiEuOqY19xhDi8WGvkyI0DSxQE+OR7Q0FSHzRR+ER+vMjKNbhDV2G1tXv5an50PsTU9q5JcqNSNakeMAVvQvL2bboJYYSapNv5DL978YS+XQyVOuWxThYRglj3Rp2mZLhI48qDptdAEvFY2x5Zq+wVumxnMLGDh8/qRPbNie7pXQMU9GhbP+gTAI4ZOUvnZWdxCnEQAUjuIQE</vt:lpwstr>
  </property>
  <property fmtid="{D5CDD505-2E9C-101B-9397-08002B2CF9AE}" pid="229" name="x1ye=94">
    <vt:lpwstr>Q4QfwWRYPbFe/vXHy2jhkC0/3xUXWGs0kMsFCn0NZw/R4znB9UUky7lPANlAbstyEFMx6yktWCHwJ3KrZcy2rKPVL4WjrJVCiUB2da+Iq/yrir0PJCPEnPxGOmvjxhs6VKqpjuoEgiqMrrg/vWcHKDFgupD98pJdnpro7gCJIDxhl8lJTG5ma5CjneqmsUlagX9wFqitBZqIB8eH2S6d04eb0x8rESfc0wH3lPJGEWZH+NXv7I7lsmCE87Q0wj7</vt:lpwstr>
  </property>
  <property fmtid="{D5CDD505-2E9C-101B-9397-08002B2CF9AE}" pid="230" name="x1ye=95">
    <vt:lpwstr>2FTg5u5QCjJqe/rZqdWtsSQYC9U9AZ2DgEbdFrFyD8UGq706h54KSBKHUMABoN3jFstsJ1cvV19h6/vZNppwBNAehc3JPbkCO04QNuRXpuG1CIulfBMfvwocwllpIvNxmtOC/VukXP+ZGiReWbOi4M48S1FpGrT72f9x4ncdyEPfYPuFf/v0fqwcpGeQLTQDBdPlL5fVKp+wwRCp+n+zi6iNyqUakzRaHkjmxlrW5+tVvW6vmz2a1RG56w+H7hO</vt:lpwstr>
  </property>
  <property fmtid="{D5CDD505-2E9C-101B-9397-08002B2CF9AE}" pid="231" name="x1ye=96">
    <vt:lpwstr>60QDPcLhu6otqDwa9I6yQpmF9HnsN75a16bJDLDQd0HzVynLGJ/ckeuiIH1F/46HNWuH3H9/axenOqB3ch1fooad6KRXkE2IyDX+JznK3snJWdY657Kgiq66xjtO4r/dTjGtqI+nALgyvnEjoZqERKj6xhwUcllxTyQoZ+mWi6eSHYLnZeOC/sVK/cDybYCJ4ebAAzDI79opMp8SP8owjNffOtGLzL7J0kTrBVjd1vsoa7/IkE+TDzUa57ywr9S</vt:lpwstr>
  </property>
  <property fmtid="{D5CDD505-2E9C-101B-9397-08002B2CF9AE}" pid="232" name="x1ye=97">
    <vt:lpwstr>7g6jy0KcgQvLd5+svomtsfp5OUNwDVnK4gDKkKPo14EU7H1o6l7Wlb081iQJ5YuLV5EGnuSQmrJ9x/fAwqlUatOIhOnEV/RzqisfwQMF+t+52GX8ZgZWxI5Kwg0qe6hDL8ACV/Sk7Sa6ebsaS+dB1ikB+rDkfJqpXieEn7l1KZSsNL4tswdHnxkm2rD+fLiPzIuyjbxgjSfu7H6SpIpcFgUmoJ3TP7vIwXFFMIvQeZaXCqs0BzsmpHhgDpCtYQ9</vt:lpwstr>
  </property>
  <property fmtid="{D5CDD505-2E9C-101B-9397-08002B2CF9AE}" pid="233" name="x1ye=98">
    <vt:lpwstr>6Cb1EW7CKc4kwTUcXAONiKywypgeOwRV1Gu1nDzh6JIsjR5Wu1FDBSUtl9zwLqfktSllB150Tm/ghDekq/IzPQvfRVcYM63yeRP9keK13DBqhu32xegnrFLWUGea2bQC73Xf107Ar4/j5OyXgewMN3bS71aVduiqRQb861FrVUZdvpXggGnALbiH/38QvIUA0u3WIEvwCkjE3kbZWKQoYi7MlGKFabwuAnwv75YbDmO2fkKcpngqNBkIDqnypdb</vt:lpwstr>
  </property>
  <property fmtid="{D5CDD505-2E9C-101B-9397-08002B2CF9AE}" pid="234" name="x1ye=99">
    <vt:lpwstr>NhbHxPmdQoWVQ2MpGykym7r++9HKZKrJgKiCMzHd/4gvciiKi90YrF0sMYWIPKqQ7pplGrTinUJd3t175WM+OUwU3xE2gvhhpf3siYmqH1/3T+qOTPPdWe0SsUfZS26vugkN9m7UvoO5ygavjB30sja47c/HLGLlVyDrXGcl2Wz5ycofFb4Pi8SY+/m3jktptMdBVuMrLtBMACPIVlN7/rGGWonVDdMYq8Va2h+TyJVzVae/vGbxTdbHebO0HJy</vt:lpwstr>
  </property>
</Properties>
</file>